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36" w:rsidRPr="00C52EFA" w:rsidRDefault="00D45E36" w:rsidP="00DB2D48">
      <w:pPr>
        <w:widowControl w:val="0"/>
        <w:jc w:val="both"/>
        <w:rPr>
          <w:sz w:val="22"/>
          <w:szCs w:val="22"/>
        </w:rPr>
      </w:pPr>
      <w:r w:rsidRPr="00C52EFA">
        <w:rPr>
          <w:sz w:val="22"/>
          <w:szCs w:val="22"/>
        </w:rPr>
        <w:t>DCRR</w:t>
      </w:r>
    </w:p>
    <w:p w:rsidR="00DB2D48" w:rsidRPr="00C52EFA" w:rsidRDefault="00DB2D48" w:rsidP="00DB2D48">
      <w:pPr>
        <w:widowControl w:val="0"/>
        <w:jc w:val="both"/>
        <w:rPr>
          <w:sz w:val="22"/>
          <w:szCs w:val="22"/>
        </w:rPr>
      </w:pPr>
      <w:r w:rsidRPr="00C52EFA">
        <w:rPr>
          <w:sz w:val="22"/>
          <w:szCs w:val="22"/>
        </w:rPr>
        <w:t xml:space="preserve">Attorney’s Name </w:t>
      </w:r>
    </w:p>
    <w:p w:rsidR="00DB2D48" w:rsidRPr="00C52EFA" w:rsidRDefault="00DB2D48" w:rsidP="00DB2D48">
      <w:pPr>
        <w:widowControl w:val="0"/>
        <w:jc w:val="both"/>
        <w:rPr>
          <w:sz w:val="22"/>
          <w:szCs w:val="22"/>
        </w:rPr>
      </w:pPr>
      <w:r w:rsidRPr="00C52EFA">
        <w:rPr>
          <w:sz w:val="22"/>
          <w:szCs w:val="22"/>
        </w:rPr>
        <w:t xml:space="preserve">Attorney’s Bar Number </w:t>
      </w:r>
    </w:p>
    <w:p w:rsidR="00DB2D48" w:rsidRPr="00C52EFA" w:rsidRDefault="00DB2D48" w:rsidP="00DB2D48">
      <w:pPr>
        <w:widowControl w:val="0"/>
        <w:jc w:val="both"/>
        <w:rPr>
          <w:sz w:val="22"/>
          <w:szCs w:val="22"/>
        </w:rPr>
      </w:pPr>
      <w:r w:rsidRPr="00C52EFA">
        <w:rPr>
          <w:sz w:val="22"/>
          <w:szCs w:val="22"/>
        </w:rPr>
        <w:t xml:space="preserve">Attorney’s Firm Name </w:t>
      </w:r>
    </w:p>
    <w:p w:rsidR="00DB2D48" w:rsidRPr="00C52EFA" w:rsidRDefault="00DB2D48" w:rsidP="00DB2D48">
      <w:pPr>
        <w:widowControl w:val="0"/>
        <w:jc w:val="both"/>
        <w:rPr>
          <w:sz w:val="22"/>
          <w:szCs w:val="22"/>
        </w:rPr>
      </w:pPr>
      <w:r w:rsidRPr="00C52EFA">
        <w:rPr>
          <w:sz w:val="22"/>
          <w:szCs w:val="22"/>
        </w:rPr>
        <w:t xml:space="preserve">Attorney’s Address </w:t>
      </w:r>
    </w:p>
    <w:p w:rsidR="00DB2D48" w:rsidRPr="00C52EFA" w:rsidRDefault="00DB2D48" w:rsidP="00DB2D48">
      <w:pPr>
        <w:widowControl w:val="0"/>
        <w:jc w:val="both"/>
        <w:rPr>
          <w:sz w:val="22"/>
          <w:szCs w:val="22"/>
        </w:rPr>
      </w:pPr>
      <w:r w:rsidRPr="00C52EFA">
        <w:rPr>
          <w:sz w:val="22"/>
          <w:szCs w:val="22"/>
        </w:rPr>
        <w:t>Attorney’s Phone Number</w:t>
      </w:r>
    </w:p>
    <w:p w:rsidR="00DB2D48" w:rsidRPr="00C52EFA" w:rsidRDefault="00DB2D48" w:rsidP="00DB2D48">
      <w:pPr>
        <w:widowControl w:val="0"/>
        <w:jc w:val="both"/>
        <w:rPr>
          <w:sz w:val="22"/>
          <w:szCs w:val="22"/>
        </w:rPr>
      </w:pPr>
      <w:r w:rsidRPr="00C52EFA">
        <w:rPr>
          <w:sz w:val="22"/>
          <w:szCs w:val="22"/>
        </w:rPr>
        <w:t xml:space="preserve">Attorney’s E-mail Address </w:t>
      </w:r>
    </w:p>
    <w:p w:rsidR="00DB2D48" w:rsidRPr="00C52EFA" w:rsidRDefault="00DB2D48" w:rsidP="00DB2D48">
      <w:pPr>
        <w:widowControl w:val="0"/>
        <w:jc w:val="both"/>
        <w:rPr>
          <w:sz w:val="22"/>
          <w:szCs w:val="22"/>
        </w:rPr>
      </w:pPr>
      <w:r w:rsidRPr="00C52EFA">
        <w:rPr>
          <w:sz w:val="22"/>
          <w:szCs w:val="22"/>
        </w:rPr>
        <w:t>Party Attorney Represents</w:t>
      </w:r>
    </w:p>
    <w:p w:rsidR="00DB2D48" w:rsidRPr="00C52EFA" w:rsidRDefault="00DB2D48" w:rsidP="00DB2D48">
      <w:pPr>
        <w:widowControl w:val="0"/>
        <w:jc w:val="both"/>
        <w:rPr>
          <w:szCs w:val="24"/>
        </w:rPr>
      </w:pPr>
      <w:r w:rsidRPr="00C52EFA">
        <w:rPr>
          <w:szCs w:val="24"/>
        </w:rPr>
        <w:fldChar w:fldCharType="begin"/>
      </w:r>
      <w:r w:rsidRPr="00C52EFA">
        <w:rPr>
          <w:szCs w:val="24"/>
        </w:rPr>
        <w:instrText xml:space="preserve"> SEQ CHAPTER \h \r 1</w:instrText>
      </w:r>
      <w:r w:rsidRPr="00C52EFA">
        <w:rPr>
          <w:szCs w:val="24"/>
        </w:rPr>
        <w:fldChar w:fldCharType="end"/>
      </w:r>
    </w:p>
    <w:p w:rsidR="00DB2D48" w:rsidRPr="00C52EFA" w:rsidRDefault="00C52EFA" w:rsidP="00DB2D48">
      <w:pPr>
        <w:jc w:val="center"/>
        <w:rPr>
          <w:szCs w:val="24"/>
        </w:rPr>
      </w:pPr>
      <w:r w:rsidRPr="00C52EFA">
        <w:rPr>
          <w:szCs w:val="24"/>
        </w:rPr>
        <w:t xml:space="preserve">EIGHTH JUDICIAL </w:t>
      </w:r>
      <w:r w:rsidR="00DB2D48" w:rsidRPr="00C52EFA">
        <w:rPr>
          <w:szCs w:val="24"/>
        </w:rPr>
        <w:t>DISTRICT COURT</w:t>
      </w:r>
    </w:p>
    <w:p w:rsidR="00DB2D48" w:rsidRPr="00C52EFA" w:rsidRDefault="00DB2D48" w:rsidP="00DB2D48">
      <w:pPr>
        <w:jc w:val="center"/>
        <w:rPr>
          <w:szCs w:val="24"/>
        </w:rPr>
      </w:pPr>
    </w:p>
    <w:p w:rsidR="00DB2D48" w:rsidRPr="00C52EFA" w:rsidRDefault="00DB2D48" w:rsidP="00DB2D48">
      <w:pPr>
        <w:jc w:val="center"/>
        <w:rPr>
          <w:szCs w:val="24"/>
        </w:rPr>
      </w:pPr>
      <w:r w:rsidRPr="00C52EFA">
        <w:rPr>
          <w:szCs w:val="24"/>
        </w:rPr>
        <w:t>CLARK COUNTY, NEVADA</w:t>
      </w:r>
    </w:p>
    <w:p w:rsidR="00DB2D48" w:rsidRPr="00C52EFA" w:rsidRDefault="00DB2D48" w:rsidP="00DB2D48">
      <w:pPr>
        <w:jc w:val="center"/>
        <w:rPr>
          <w:szCs w:val="24"/>
        </w:rPr>
      </w:pPr>
    </w:p>
    <w:p w:rsidR="00DB2D48" w:rsidRPr="00C52EFA" w:rsidRDefault="00DB2D48" w:rsidP="00DB2D48">
      <w:pPr>
        <w:jc w:val="center"/>
        <w:rPr>
          <w:szCs w:val="24"/>
        </w:rPr>
      </w:pPr>
    </w:p>
    <w:p w:rsidR="00DB2D48" w:rsidRPr="00C52EFA" w:rsidRDefault="00DB2D48" w:rsidP="00DB2D48">
      <w:pPr>
        <w:jc w:val="center"/>
        <w:rPr>
          <w:szCs w:val="24"/>
        </w:rPr>
      </w:pPr>
    </w:p>
    <w:tbl>
      <w:tblPr>
        <w:tblW w:w="9360" w:type="dxa"/>
        <w:tblLayout w:type="fixed"/>
        <w:tblCellMar>
          <w:left w:w="0" w:type="dxa"/>
          <w:right w:w="0" w:type="dxa"/>
        </w:tblCellMar>
        <w:tblLook w:val="0000" w:firstRow="0" w:lastRow="0" w:firstColumn="0" w:lastColumn="0" w:noHBand="0" w:noVBand="0"/>
      </w:tblPr>
      <w:tblGrid>
        <w:gridCol w:w="4860"/>
        <w:gridCol w:w="4500"/>
      </w:tblGrid>
      <w:tr w:rsidR="00DB2D48" w:rsidRPr="00C52EFA" w:rsidTr="00BF2B5C">
        <w:tc>
          <w:tcPr>
            <w:tcW w:w="4860" w:type="dxa"/>
            <w:tcBorders>
              <w:top w:val="nil"/>
              <w:left w:val="nil"/>
              <w:bottom w:val="single" w:sz="4" w:space="0" w:color="auto"/>
              <w:right w:val="single" w:sz="4" w:space="0" w:color="auto"/>
            </w:tcBorders>
            <w:shd w:val="clear" w:color="auto" w:fill="auto"/>
          </w:tcPr>
          <w:p w:rsidR="00DB2D48" w:rsidRPr="00C52EFA" w:rsidRDefault="00DB2D48" w:rsidP="00BF2B5C">
            <w:pPr>
              <w:rPr>
                <w:szCs w:val="24"/>
              </w:rPr>
            </w:pPr>
            <w:bookmarkStart w:id="0" w:name="Parties"/>
            <w:bookmarkEnd w:id="0"/>
            <w:r w:rsidRPr="00C52EFA">
              <w:rPr>
                <w:szCs w:val="24"/>
              </w:rPr>
              <w:t xml:space="preserve">*,  </w:t>
            </w:r>
          </w:p>
          <w:p w:rsidR="00DB2D48" w:rsidRPr="00C52EFA" w:rsidRDefault="00DB2D48" w:rsidP="00BF2B5C">
            <w:pPr>
              <w:rPr>
                <w:szCs w:val="24"/>
              </w:rPr>
            </w:pPr>
          </w:p>
          <w:p w:rsidR="00DB2D48" w:rsidRPr="00C52EFA" w:rsidRDefault="00DB2D48" w:rsidP="00BF2B5C">
            <w:pPr>
              <w:rPr>
                <w:szCs w:val="24"/>
              </w:rPr>
            </w:pPr>
            <w:r w:rsidRPr="00C52EFA">
              <w:rPr>
                <w:szCs w:val="24"/>
              </w:rPr>
              <w:t xml:space="preserve">                                             Plaintiff(s),</w:t>
            </w:r>
          </w:p>
          <w:p w:rsidR="00DB2D48" w:rsidRPr="00C52EFA" w:rsidRDefault="00DB2D48" w:rsidP="00BF2B5C">
            <w:pPr>
              <w:rPr>
                <w:szCs w:val="24"/>
              </w:rPr>
            </w:pPr>
          </w:p>
          <w:p w:rsidR="00DB2D48" w:rsidRPr="00C52EFA" w:rsidRDefault="00DB2D48" w:rsidP="00BF2B5C">
            <w:pPr>
              <w:rPr>
                <w:szCs w:val="24"/>
              </w:rPr>
            </w:pPr>
            <w:proofErr w:type="gramStart"/>
            <w:r w:rsidRPr="00C52EFA">
              <w:rPr>
                <w:szCs w:val="24"/>
              </w:rPr>
              <w:t>v</w:t>
            </w:r>
            <w:proofErr w:type="gramEnd"/>
            <w:r w:rsidRPr="00C52EFA">
              <w:rPr>
                <w:szCs w:val="24"/>
              </w:rPr>
              <w:t>.</w:t>
            </w:r>
          </w:p>
          <w:p w:rsidR="00DB2D48" w:rsidRPr="00C52EFA" w:rsidRDefault="00DB2D48" w:rsidP="00BF2B5C">
            <w:pPr>
              <w:rPr>
                <w:szCs w:val="24"/>
              </w:rPr>
            </w:pPr>
          </w:p>
          <w:p w:rsidR="00DB2D48" w:rsidRPr="00C52EFA" w:rsidRDefault="00DB2D48" w:rsidP="00BF2B5C">
            <w:pPr>
              <w:rPr>
                <w:szCs w:val="24"/>
              </w:rPr>
            </w:pPr>
            <w:r w:rsidRPr="00C52EFA">
              <w:rPr>
                <w:szCs w:val="24"/>
              </w:rPr>
              <w:t xml:space="preserve">*, et al., </w:t>
            </w:r>
          </w:p>
          <w:p w:rsidR="00DB2D48" w:rsidRPr="00C52EFA" w:rsidRDefault="00DB2D48" w:rsidP="00BF2B5C">
            <w:pPr>
              <w:rPr>
                <w:szCs w:val="24"/>
              </w:rPr>
            </w:pPr>
          </w:p>
          <w:p w:rsidR="00DB2D48" w:rsidRPr="00C52EFA" w:rsidRDefault="00DB2D48" w:rsidP="00BF2B5C">
            <w:pPr>
              <w:rPr>
                <w:szCs w:val="24"/>
              </w:rPr>
            </w:pPr>
            <w:r w:rsidRPr="00C52EFA">
              <w:rPr>
                <w:szCs w:val="24"/>
              </w:rPr>
              <w:t xml:space="preserve">                                             Defendant(s).</w:t>
            </w:r>
          </w:p>
          <w:p w:rsidR="00DB2D48" w:rsidRPr="00C52EFA" w:rsidRDefault="00DB2D48" w:rsidP="00BF2B5C">
            <w:pPr>
              <w:rPr>
                <w:szCs w:val="24"/>
              </w:rPr>
            </w:pPr>
          </w:p>
        </w:tc>
        <w:tc>
          <w:tcPr>
            <w:tcW w:w="4500" w:type="dxa"/>
            <w:tcBorders>
              <w:top w:val="nil"/>
              <w:left w:val="single" w:sz="4" w:space="0" w:color="auto"/>
              <w:bottom w:val="nil"/>
              <w:right w:val="nil"/>
            </w:tcBorders>
            <w:shd w:val="clear" w:color="auto" w:fill="auto"/>
          </w:tcPr>
          <w:p w:rsidR="00DB2D48" w:rsidRPr="00C52EFA" w:rsidRDefault="00DB2D48" w:rsidP="00BF2B5C">
            <w:pPr>
              <w:ind w:left="276"/>
              <w:rPr>
                <w:szCs w:val="24"/>
              </w:rPr>
            </w:pPr>
            <w:bookmarkStart w:id="1" w:name="CaseNumber"/>
            <w:bookmarkEnd w:id="1"/>
          </w:p>
          <w:p w:rsidR="00DB2D48" w:rsidRPr="00C52EFA" w:rsidRDefault="00DB2D48" w:rsidP="00BF2B5C">
            <w:pPr>
              <w:ind w:left="276"/>
              <w:rPr>
                <w:szCs w:val="24"/>
              </w:rPr>
            </w:pPr>
          </w:p>
          <w:p w:rsidR="00DB2D48" w:rsidRPr="00C52EFA" w:rsidRDefault="00DB2D48" w:rsidP="00BF2B5C">
            <w:pPr>
              <w:ind w:left="276"/>
              <w:rPr>
                <w:szCs w:val="24"/>
              </w:rPr>
            </w:pPr>
          </w:p>
          <w:p w:rsidR="00DB2D48" w:rsidRPr="00C52EFA" w:rsidRDefault="00DB2D48" w:rsidP="00BF2B5C">
            <w:pPr>
              <w:ind w:left="276"/>
              <w:rPr>
                <w:szCs w:val="24"/>
              </w:rPr>
            </w:pPr>
          </w:p>
          <w:p w:rsidR="00DB2D48" w:rsidRPr="00C52EFA" w:rsidRDefault="00DB2D48" w:rsidP="00BF2B5C">
            <w:pPr>
              <w:ind w:left="276"/>
              <w:rPr>
                <w:szCs w:val="24"/>
              </w:rPr>
            </w:pPr>
            <w:r w:rsidRPr="00C52EFA">
              <w:rPr>
                <w:szCs w:val="24"/>
              </w:rPr>
              <w:t xml:space="preserve">CASE NO.  </w:t>
            </w:r>
          </w:p>
          <w:p w:rsidR="00DB2D48" w:rsidRPr="00C52EFA" w:rsidRDefault="00DB2D48" w:rsidP="00BF2B5C">
            <w:pPr>
              <w:ind w:left="276"/>
              <w:rPr>
                <w:szCs w:val="24"/>
              </w:rPr>
            </w:pPr>
            <w:r w:rsidRPr="00C52EFA">
              <w:rPr>
                <w:szCs w:val="24"/>
              </w:rPr>
              <w:t xml:space="preserve">DEPT NO.  </w:t>
            </w:r>
          </w:p>
          <w:p w:rsidR="00DB2D48" w:rsidRPr="00C52EFA" w:rsidRDefault="00DB2D48" w:rsidP="00BF2B5C">
            <w:pPr>
              <w:ind w:left="276"/>
              <w:rPr>
                <w:szCs w:val="24"/>
              </w:rPr>
            </w:pPr>
          </w:p>
          <w:p w:rsidR="00DB2D48" w:rsidRPr="00C52EFA" w:rsidRDefault="00DB2D48" w:rsidP="00BF2B5C">
            <w:pPr>
              <w:ind w:left="276"/>
              <w:rPr>
                <w:szCs w:val="24"/>
              </w:rPr>
            </w:pPr>
          </w:p>
          <w:p w:rsidR="00DB2D48" w:rsidRPr="00C52EFA" w:rsidRDefault="00DB2D48" w:rsidP="00BF2B5C">
            <w:pPr>
              <w:ind w:left="276"/>
              <w:rPr>
                <w:szCs w:val="24"/>
              </w:rPr>
            </w:pPr>
          </w:p>
        </w:tc>
      </w:tr>
    </w:tbl>
    <w:p w:rsidR="00DB2D48" w:rsidRPr="00C52EFA" w:rsidRDefault="00DB2D48" w:rsidP="00DB2D48">
      <w:pPr>
        <w:widowControl w:val="0"/>
        <w:rPr>
          <w:szCs w:val="24"/>
        </w:rPr>
      </w:pPr>
    </w:p>
    <w:p w:rsidR="00DB2D48" w:rsidRPr="00C52EFA" w:rsidRDefault="00DB2D48" w:rsidP="00DB2D48">
      <w:pPr>
        <w:widowControl w:val="0"/>
        <w:tabs>
          <w:tab w:val="center" w:pos="4464"/>
        </w:tabs>
        <w:rPr>
          <w:szCs w:val="24"/>
        </w:rPr>
      </w:pPr>
      <w:r w:rsidRPr="00C52EFA">
        <w:rPr>
          <w:szCs w:val="24"/>
        </w:rPr>
        <w:tab/>
      </w:r>
      <w:r w:rsidRPr="00C52EFA">
        <w:rPr>
          <w:b/>
          <w:szCs w:val="24"/>
          <w:u w:val="single"/>
        </w:rPr>
        <w:t>DISCOVERY COMMISSIONER'S</w:t>
      </w:r>
    </w:p>
    <w:p w:rsidR="00DB2D48" w:rsidRPr="00C52EFA" w:rsidRDefault="00DB2D48" w:rsidP="00DB2D48">
      <w:pPr>
        <w:widowControl w:val="0"/>
        <w:tabs>
          <w:tab w:val="center" w:pos="4464"/>
        </w:tabs>
        <w:rPr>
          <w:b/>
          <w:szCs w:val="24"/>
          <w:u w:val="single"/>
        </w:rPr>
      </w:pPr>
      <w:r w:rsidRPr="00C52EFA">
        <w:rPr>
          <w:szCs w:val="24"/>
        </w:rPr>
        <w:tab/>
      </w:r>
      <w:r w:rsidRPr="00C52EFA">
        <w:rPr>
          <w:b/>
          <w:szCs w:val="24"/>
          <w:u w:val="single"/>
        </w:rPr>
        <w:t>REPORT and RECOMMENDATIONS</w:t>
      </w:r>
    </w:p>
    <w:p w:rsidR="00DB2D48" w:rsidRPr="00C52EFA" w:rsidRDefault="00DB2D48" w:rsidP="00DB2D48">
      <w:pPr>
        <w:widowControl w:val="0"/>
        <w:tabs>
          <w:tab w:val="center" w:pos="4464"/>
        </w:tabs>
        <w:jc w:val="center"/>
        <w:rPr>
          <w:szCs w:val="24"/>
        </w:rPr>
      </w:pPr>
    </w:p>
    <w:p w:rsidR="00DB2D48" w:rsidRPr="00C52EFA" w:rsidRDefault="00DB2D48" w:rsidP="00DB2D48">
      <w:pPr>
        <w:widowControl w:val="0"/>
        <w:jc w:val="both"/>
        <w:rPr>
          <w:szCs w:val="24"/>
        </w:rPr>
      </w:pPr>
      <w:r w:rsidRPr="00C52EFA">
        <w:rPr>
          <w:szCs w:val="24"/>
        </w:rPr>
        <w:t xml:space="preserve">Date of Hearing:  </w:t>
      </w:r>
      <w:r w:rsidR="00F532A8" w:rsidRPr="00C52EFA">
        <w:rPr>
          <w:szCs w:val="24"/>
        </w:rPr>
        <w:t>*, 20__</w:t>
      </w:r>
    </w:p>
    <w:p w:rsidR="00DB2D48" w:rsidRPr="00C52EFA" w:rsidRDefault="00DB2D48" w:rsidP="00DB2D48">
      <w:pPr>
        <w:widowControl w:val="0"/>
        <w:jc w:val="both"/>
        <w:rPr>
          <w:szCs w:val="24"/>
        </w:rPr>
      </w:pPr>
      <w:r w:rsidRPr="00C52EFA">
        <w:rPr>
          <w:szCs w:val="24"/>
        </w:rPr>
        <w:t xml:space="preserve">Time of Hearing:   </w:t>
      </w:r>
      <w:r w:rsidR="00C52EFA" w:rsidRPr="00C52EFA">
        <w:rPr>
          <w:szCs w:val="24"/>
        </w:rPr>
        <w:t>__</w:t>
      </w:r>
      <w:r w:rsidRPr="00C52EFA">
        <w:rPr>
          <w:szCs w:val="24"/>
        </w:rPr>
        <w:t>:</w:t>
      </w:r>
      <w:r w:rsidR="00C52EFA" w:rsidRPr="00C52EFA">
        <w:rPr>
          <w:szCs w:val="24"/>
        </w:rPr>
        <w:t>__</w:t>
      </w:r>
      <w:r w:rsidRPr="00C52EFA">
        <w:rPr>
          <w:szCs w:val="24"/>
        </w:rPr>
        <w:t xml:space="preserve"> a.m.</w:t>
      </w:r>
    </w:p>
    <w:p w:rsidR="00DB2D48" w:rsidRPr="00C52EFA" w:rsidRDefault="00DB2D48" w:rsidP="00DB2D48">
      <w:pPr>
        <w:widowControl w:val="0"/>
        <w:jc w:val="both"/>
        <w:rPr>
          <w:szCs w:val="24"/>
        </w:rPr>
      </w:pPr>
    </w:p>
    <w:p w:rsidR="00DB2D48" w:rsidRPr="00C52EFA" w:rsidRDefault="00DB2D48" w:rsidP="00DB2D48">
      <w:pPr>
        <w:widowControl w:val="0"/>
        <w:jc w:val="both"/>
        <w:rPr>
          <w:szCs w:val="24"/>
        </w:rPr>
      </w:pPr>
      <w:r w:rsidRPr="00C52EFA">
        <w:rPr>
          <w:szCs w:val="24"/>
        </w:rPr>
        <w:t xml:space="preserve">Attorney for Plaintiff(s):  </w:t>
      </w:r>
    </w:p>
    <w:p w:rsidR="00DB2D48" w:rsidRPr="00C52EFA" w:rsidRDefault="00DB2D48" w:rsidP="00DB2D48">
      <w:pPr>
        <w:widowControl w:val="0"/>
        <w:jc w:val="both"/>
        <w:rPr>
          <w:szCs w:val="24"/>
        </w:rPr>
      </w:pPr>
      <w:r w:rsidRPr="00C52EFA">
        <w:rPr>
          <w:szCs w:val="24"/>
        </w:rPr>
        <w:tab/>
      </w:r>
      <w:r w:rsidRPr="00C52EFA">
        <w:rPr>
          <w:szCs w:val="24"/>
        </w:rPr>
        <w:tab/>
      </w:r>
      <w:r w:rsidRPr="00C52EFA">
        <w:rPr>
          <w:szCs w:val="24"/>
        </w:rPr>
        <w:tab/>
        <w:t xml:space="preserve">     </w:t>
      </w:r>
      <w:r w:rsidRPr="00C52EFA">
        <w:rPr>
          <w:szCs w:val="24"/>
        </w:rPr>
        <w:tab/>
      </w:r>
      <w:r w:rsidRPr="00C52EFA">
        <w:rPr>
          <w:szCs w:val="24"/>
        </w:rPr>
        <w:tab/>
      </w:r>
      <w:r w:rsidRPr="00C52EFA">
        <w:rPr>
          <w:szCs w:val="24"/>
        </w:rPr>
        <w:tab/>
      </w:r>
    </w:p>
    <w:p w:rsidR="00DB2D48" w:rsidRPr="00C52EFA" w:rsidRDefault="00DB2D48" w:rsidP="00DB2D48">
      <w:pPr>
        <w:widowControl w:val="0"/>
        <w:tabs>
          <w:tab w:val="center" w:pos="720"/>
        </w:tabs>
        <w:jc w:val="both"/>
        <w:rPr>
          <w:szCs w:val="24"/>
        </w:rPr>
      </w:pPr>
      <w:r w:rsidRPr="00C52EFA">
        <w:rPr>
          <w:szCs w:val="24"/>
        </w:rPr>
        <w:t xml:space="preserve">Attorney for Defendant(s):  </w:t>
      </w:r>
    </w:p>
    <w:p w:rsidR="00DB2D48" w:rsidRPr="00C52EFA" w:rsidRDefault="00DB2D48" w:rsidP="00DB2D48">
      <w:pPr>
        <w:widowControl w:val="0"/>
        <w:tabs>
          <w:tab w:val="center" w:pos="4464"/>
        </w:tabs>
        <w:spacing w:line="480" w:lineRule="auto"/>
        <w:rPr>
          <w:szCs w:val="24"/>
        </w:rPr>
      </w:pPr>
      <w:r w:rsidRPr="00C52EFA">
        <w:rPr>
          <w:szCs w:val="24"/>
        </w:rPr>
        <w:t xml:space="preserve">                                                                         I.</w:t>
      </w:r>
    </w:p>
    <w:p w:rsidR="00DB2D48" w:rsidRPr="00C52EFA" w:rsidRDefault="00DB2D48" w:rsidP="00DB2D48">
      <w:pPr>
        <w:widowControl w:val="0"/>
        <w:tabs>
          <w:tab w:val="center" w:pos="4464"/>
        </w:tabs>
        <w:spacing w:line="480" w:lineRule="auto"/>
        <w:jc w:val="both"/>
        <w:rPr>
          <w:szCs w:val="24"/>
        </w:rPr>
      </w:pPr>
      <w:r w:rsidRPr="00C52EFA">
        <w:rPr>
          <w:szCs w:val="24"/>
        </w:rPr>
        <w:tab/>
      </w:r>
      <w:r w:rsidRPr="00C52EFA">
        <w:rPr>
          <w:b/>
          <w:szCs w:val="24"/>
          <w:u w:val="single"/>
        </w:rPr>
        <w:t>F I N D I N G S</w:t>
      </w:r>
    </w:p>
    <w:p w:rsidR="00DB2D48" w:rsidRPr="00C52EFA" w:rsidRDefault="00C00C28" w:rsidP="00DB2D48">
      <w:pPr>
        <w:widowControl w:val="0"/>
        <w:tabs>
          <w:tab w:val="center" w:pos="4464"/>
        </w:tabs>
        <w:spacing w:line="480" w:lineRule="auto"/>
        <w:ind w:firstLine="720"/>
        <w:jc w:val="both"/>
        <w:rPr>
          <w:szCs w:val="24"/>
        </w:rPr>
      </w:pPr>
      <w:r w:rsidRPr="00C52EFA">
        <w:rPr>
          <w:noProof/>
          <w:szCs w:val="24"/>
        </w:rPr>
        <mc:AlternateContent>
          <mc:Choice Requires="wps">
            <w:drawing>
              <wp:anchor distT="0" distB="0" distL="114300" distR="114300" simplePos="0" relativeHeight="251671552" behindDoc="0" locked="0" layoutInCell="1" allowOverlap="1" wp14:anchorId="73DE6ACE" wp14:editId="36B45427">
                <wp:simplePos x="0" y="0"/>
                <wp:positionH relativeFrom="column">
                  <wp:posOffset>2895600</wp:posOffset>
                </wp:positionH>
                <wp:positionV relativeFrom="paragraph">
                  <wp:posOffset>1746250</wp:posOffset>
                </wp:positionV>
                <wp:extent cx="276225" cy="37084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70840"/>
                        </a:xfrm>
                        <a:prstGeom prst="rect">
                          <a:avLst/>
                        </a:prstGeom>
                        <a:noFill/>
                        <a:ln w="9525">
                          <a:noFill/>
                          <a:miter lim="800000"/>
                          <a:headEnd/>
                          <a:tailEnd/>
                        </a:ln>
                      </wps:spPr>
                      <wps:txbx>
                        <w:txbxContent>
                          <w:p w:rsidR="00C00C28" w:rsidRDefault="00C00C28" w:rsidP="00C00C28">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E6ACE" id="_x0000_t202" coordsize="21600,21600" o:spt="202" path="m,l,21600r21600,l21600,xe">
                <v:stroke joinstyle="miter"/>
                <v:path gradientshapeok="t" o:connecttype="rect"/>
              </v:shapetype>
              <v:shape id="Text Box 2" o:spid="_x0000_s1026" type="#_x0000_t202" style="position:absolute;left:0;text-align:left;margin-left:228pt;margin-top:137.5pt;width:21.75pt;height:2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" filled="f" stroked="f">
                <v:textbox>
                  <w:txbxContent>
                    <w:p w:rsidR="00C00C28" w:rsidRDefault="00C00C28" w:rsidP="00C00C28">
                      <w:r>
                        <w:t>1</w:t>
                      </w:r>
                    </w:p>
                  </w:txbxContent>
                </v:textbox>
              </v:shape>
            </w:pict>
          </mc:Fallback>
        </mc:AlternateContent>
      </w:r>
      <w:r w:rsidR="00DB2D48" w:rsidRPr="00C52EFA">
        <w:rPr>
          <w:szCs w:val="24"/>
        </w:rPr>
        <w:tab/>
      </w:r>
      <w:r w:rsidR="00F532A8" w:rsidRPr="00C52EFA">
        <w:rPr>
          <w:szCs w:val="24"/>
        </w:rPr>
        <w:t xml:space="preserve">         On (Hearing Date), 20__</w:t>
      </w:r>
      <w:r w:rsidR="00DB2D48" w:rsidRPr="00C52EFA">
        <w:rPr>
          <w:szCs w:val="24"/>
        </w:rPr>
        <w:t>, the parties to the above-captioned matter appeared</w:t>
      </w:r>
      <w:r w:rsidR="00F532A8" w:rsidRPr="00C52EFA">
        <w:rPr>
          <w:szCs w:val="24"/>
        </w:rPr>
        <w:t xml:space="preserve"> via Zoom</w:t>
      </w:r>
      <w:r w:rsidR="00DB2D48" w:rsidRPr="00C52EFA">
        <w:rPr>
          <w:szCs w:val="24"/>
        </w:rPr>
        <w:t xml:space="preserve"> before the Honorable Discovery Commissioner </w:t>
      </w:r>
      <w:r w:rsidR="00F532A8" w:rsidRPr="00C52EFA">
        <w:rPr>
          <w:szCs w:val="24"/>
        </w:rPr>
        <w:t xml:space="preserve">(Erin </w:t>
      </w:r>
      <w:r w:rsidR="00DB2D48" w:rsidRPr="00C52EFA">
        <w:rPr>
          <w:szCs w:val="24"/>
        </w:rPr>
        <w:t>Truman</w:t>
      </w:r>
      <w:r w:rsidR="00F532A8" w:rsidRPr="00C52EFA">
        <w:rPr>
          <w:szCs w:val="24"/>
        </w:rPr>
        <w:t>/Adam Ganz)</w:t>
      </w:r>
      <w:r w:rsidR="00DB2D48" w:rsidRPr="00C52EFA">
        <w:rPr>
          <w:szCs w:val="24"/>
        </w:rPr>
        <w:t xml:space="preserve"> on (full motion title). Upon the Court’s review of the Motion and all other pleadings and papers on file with this court, and oral arguments made by counsel, and for good cause appearing, the Discovery Commissioner hereby makes the following recommendations:</w:t>
      </w:r>
      <w:r w:rsidRPr="00C52EFA">
        <w:rPr>
          <w:noProof/>
          <w:szCs w:val="24"/>
        </w:rPr>
        <w:t xml:space="preserve"> </w:t>
      </w:r>
    </w:p>
    <w:p w:rsidR="00DB2D48" w:rsidRPr="00C52EFA" w:rsidRDefault="00C00C28" w:rsidP="00DB2D48">
      <w:pPr>
        <w:widowControl w:val="0"/>
        <w:tabs>
          <w:tab w:val="center" w:pos="4464"/>
        </w:tabs>
        <w:rPr>
          <w:szCs w:val="24"/>
        </w:rPr>
      </w:pPr>
      <w:r w:rsidRPr="00C52EFA">
        <w:rPr>
          <w:noProof/>
          <w:szCs w:val="24"/>
        </w:rPr>
        <w:lastRenderedPageBreak/>
        <mc:AlternateContent>
          <mc:Choice Requires="wps">
            <w:drawing>
              <wp:anchor distT="0" distB="0" distL="114300" distR="114300" simplePos="0" relativeHeight="251661312" behindDoc="0" locked="0" layoutInCell="1" allowOverlap="1" wp14:anchorId="24228C6F" wp14:editId="5C7256D0">
                <wp:simplePos x="0" y="0"/>
                <wp:positionH relativeFrom="column">
                  <wp:posOffset>4057650</wp:posOffset>
                </wp:positionH>
                <wp:positionV relativeFrom="paragraph">
                  <wp:posOffset>-771525</wp:posOffset>
                </wp:positionV>
                <wp:extent cx="1714500" cy="4953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95300"/>
                        </a:xfrm>
                        <a:prstGeom prst="rect">
                          <a:avLst/>
                        </a:prstGeom>
                        <a:noFill/>
                        <a:ln w="9525">
                          <a:noFill/>
                          <a:miter lim="800000"/>
                          <a:headEnd/>
                          <a:tailEnd/>
                        </a:ln>
                      </wps:spPr>
                      <wps:txbx>
                        <w:txbxContent>
                          <w:p w:rsidR="00C00C28" w:rsidRDefault="00C00C28">
                            <w:r>
                              <w:t>CASE NAME:</w:t>
                            </w:r>
                          </w:p>
                          <w:p w:rsidR="00C00C28" w:rsidRDefault="00C00C28">
                            <w:r>
                              <w:t>CASE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8C6F" id="_x0000_s1027" type="#_x0000_t202" style="position:absolute;margin-left:319.5pt;margin-top:-60.75pt;width:135pt;height: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" filled="f" stroked="f">
                <v:textbox>
                  <w:txbxContent>
                    <w:p w:rsidR="00C00C28" w:rsidRDefault="00C00C28">
                      <w:r>
                        <w:t>CASE NAME:</w:t>
                      </w:r>
                    </w:p>
                    <w:p w:rsidR="00C00C28" w:rsidRDefault="00C00C28">
                      <w:r>
                        <w:t>CASE NO.:</w:t>
                      </w:r>
                    </w:p>
                  </w:txbxContent>
                </v:textbox>
              </v:shape>
            </w:pict>
          </mc:Fallback>
        </mc:AlternateContent>
      </w:r>
      <w:r w:rsidR="00DB2D48" w:rsidRPr="00C52EFA">
        <w:rPr>
          <w:szCs w:val="24"/>
        </w:rPr>
        <w:tab/>
        <w:t>II.</w:t>
      </w:r>
    </w:p>
    <w:p w:rsidR="00DB2D48" w:rsidRPr="00C52EFA" w:rsidRDefault="00DB2D48" w:rsidP="00DB2D48">
      <w:pPr>
        <w:widowControl w:val="0"/>
        <w:tabs>
          <w:tab w:val="center" w:pos="4464"/>
        </w:tabs>
        <w:spacing w:line="480" w:lineRule="auto"/>
        <w:jc w:val="both"/>
        <w:rPr>
          <w:b/>
          <w:szCs w:val="24"/>
          <w:u w:val="single"/>
        </w:rPr>
      </w:pPr>
      <w:r w:rsidRPr="00C52EFA">
        <w:rPr>
          <w:szCs w:val="24"/>
        </w:rPr>
        <w:tab/>
      </w:r>
      <w:r w:rsidRPr="00C52EFA">
        <w:rPr>
          <w:b/>
          <w:szCs w:val="24"/>
          <w:u w:val="single"/>
        </w:rPr>
        <w:t xml:space="preserve">R E C O M </w:t>
      </w:r>
      <w:proofErr w:type="spellStart"/>
      <w:r w:rsidRPr="00C52EFA">
        <w:rPr>
          <w:b/>
          <w:szCs w:val="24"/>
          <w:u w:val="single"/>
        </w:rPr>
        <w:t>M</w:t>
      </w:r>
      <w:proofErr w:type="spellEnd"/>
      <w:r w:rsidRPr="00C52EFA">
        <w:rPr>
          <w:b/>
          <w:szCs w:val="24"/>
          <w:u w:val="single"/>
        </w:rPr>
        <w:t xml:space="preserve"> E N D A T I O N S</w:t>
      </w:r>
      <w:r w:rsidRPr="00C52EFA">
        <w:rPr>
          <w:b/>
        </w:rPr>
        <w:tab/>
        <w:t xml:space="preserve">         </w:t>
      </w:r>
    </w:p>
    <w:p w:rsidR="00DB2D48" w:rsidRPr="00C52EFA" w:rsidRDefault="00DB2D48" w:rsidP="00DB2D48">
      <w:pPr>
        <w:widowControl w:val="0"/>
        <w:tabs>
          <w:tab w:val="center" w:pos="4464"/>
        </w:tabs>
        <w:spacing w:line="480" w:lineRule="auto"/>
        <w:ind w:firstLine="810"/>
        <w:jc w:val="both"/>
        <w:rPr>
          <w:szCs w:val="24"/>
        </w:rPr>
      </w:pPr>
      <w:r w:rsidRPr="00C52EFA">
        <w:rPr>
          <w:szCs w:val="24"/>
        </w:rPr>
        <w:t>IT IS THEREFORE RECOMMENDED…</w:t>
      </w:r>
    </w:p>
    <w:p w:rsidR="00F532A8" w:rsidRPr="00C52EFA" w:rsidRDefault="00DB2D48" w:rsidP="00DB2D48">
      <w:pPr>
        <w:widowControl w:val="0"/>
        <w:tabs>
          <w:tab w:val="center" w:pos="4464"/>
        </w:tabs>
        <w:spacing w:line="480" w:lineRule="auto"/>
        <w:ind w:firstLine="810"/>
        <w:jc w:val="both"/>
        <w:rPr>
          <w:szCs w:val="24"/>
        </w:rPr>
      </w:pPr>
      <w:r w:rsidRPr="00C52EFA">
        <w:rPr>
          <w:szCs w:val="24"/>
        </w:rPr>
        <w:t xml:space="preserve">IT IS FURTHER RECOMMENDED…    </w:t>
      </w:r>
    </w:p>
    <w:p w:rsidR="00DB2D48" w:rsidRPr="00C52EFA" w:rsidRDefault="00DB2D48" w:rsidP="00DB2D48">
      <w:pPr>
        <w:widowControl w:val="0"/>
        <w:tabs>
          <w:tab w:val="center" w:pos="4464"/>
        </w:tabs>
        <w:spacing w:line="480" w:lineRule="auto"/>
        <w:ind w:firstLine="810"/>
        <w:jc w:val="both"/>
        <w:rPr>
          <w:szCs w:val="24"/>
        </w:rPr>
      </w:pPr>
      <w:r w:rsidRPr="00C52EFA">
        <w:rPr>
          <w:szCs w:val="24"/>
        </w:rPr>
        <w:t xml:space="preserve">                                         </w:t>
      </w:r>
    </w:p>
    <w:p w:rsidR="00DB2D48" w:rsidRPr="00C52EFA" w:rsidRDefault="00DB2D48" w:rsidP="00DB2D48">
      <w:pPr>
        <w:widowControl w:val="0"/>
        <w:spacing w:line="480" w:lineRule="auto"/>
        <w:ind w:firstLine="720"/>
        <w:jc w:val="both"/>
      </w:pPr>
      <w:r w:rsidRPr="00C52EFA">
        <w:t>The Discovery Commissioner, met with counsel for the parties, having discussed the issues noted above and having reviewed any materials proposed in support thereof, hereby submits the above recommendations.</w:t>
      </w:r>
    </w:p>
    <w:p w:rsidR="00DB2D48" w:rsidRPr="00C52EFA" w:rsidRDefault="00DB2D48" w:rsidP="00DB2D48">
      <w:pPr>
        <w:widowControl w:val="0"/>
        <w:spacing w:line="480" w:lineRule="auto"/>
        <w:jc w:val="both"/>
      </w:pPr>
      <w:r w:rsidRPr="00C52EFA">
        <w:rPr>
          <w:szCs w:val="24"/>
        </w:rPr>
        <w:t xml:space="preserve">    </w:t>
      </w:r>
      <w:r w:rsidRPr="00C52EFA">
        <w:rPr>
          <w:szCs w:val="24"/>
        </w:rPr>
        <w:tab/>
      </w:r>
      <w:r w:rsidRPr="00C52EFA">
        <w:t>DATED thi</w:t>
      </w:r>
      <w:r w:rsidR="00F532A8" w:rsidRPr="00C52EFA">
        <w:t>s ______ day of _____________, 20___</w:t>
      </w:r>
      <w:r w:rsidRPr="00C52EFA">
        <w:t>.</w:t>
      </w:r>
    </w:p>
    <w:p w:rsidR="00F532A8" w:rsidRPr="00C52EFA" w:rsidRDefault="00F532A8" w:rsidP="00DB2D48">
      <w:pPr>
        <w:widowControl w:val="0"/>
        <w:spacing w:line="480" w:lineRule="auto"/>
        <w:jc w:val="both"/>
        <w:rPr>
          <w:szCs w:val="24"/>
        </w:rPr>
      </w:pPr>
    </w:p>
    <w:p w:rsidR="00DB2D48" w:rsidRPr="00C52EFA" w:rsidRDefault="00F532A8" w:rsidP="00DB2D48">
      <w:pPr>
        <w:widowControl w:val="0"/>
        <w:jc w:val="both"/>
        <w:rPr>
          <w:szCs w:val="24"/>
        </w:rPr>
      </w:pPr>
      <w:r w:rsidRPr="00C52EFA">
        <w:rPr>
          <w:szCs w:val="24"/>
        </w:rPr>
        <w:tab/>
      </w:r>
      <w:r w:rsidRPr="00C52EFA">
        <w:rPr>
          <w:szCs w:val="24"/>
        </w:rPr>
        <w:tab/>
      </w:r>
      <w:r w:rsidRPr="00C52EFA">
        <w:rPr>
          <w:szCs w:val="24"/>
        </w:rPr>
        <w:tab/>
      </w:r>
      <w:r w:rsidRPr="00C52EFA">
        <w:rPr>
          <w:szCs w:val="24"/>
        </w:rPr>
        <w:tab/>
      </w:r>
      <w:r w:rsidRPr="00C52EFA">
        <w:rPr>
          <w:szCs w:val="24"/>
        </w:rPr>
        <w:tab/>
        <w:t xml:space="preserve">   </w:t>
      </w:r>
      <w:r w:rsidR="00DB2D48" w:rsidRPr="00C52EFA">
        <w:rPr>
          <w:szCs w:val="24"/>
        </w:rPr>
        <w:t>_______________________________</w:t>
      </w:r>
      <w:r w:rsidRPr="00C52EFA">
        <w:rPr>
          <w:szCs w:val="24"/>
        </w:rPr>
        <w:t>__________</w:t>
      </w:r>
    </w:p>
    <w:p w:rsidR="00383048" w:rsidRPr="00C52EFA" w:rsidRDefault="00F532A8" w:rsidP="00DB2D48">
      <w:pPr>
        <w:widowControl w:val="0"/>
        <w:jc w:val="both"/>
        <w:rPr>
          <w:szCs w:val="24"/>
        </w:rPr>
      </w:pPr>
      <w:r w:rsidRPr="00C52EFA">
        <w:rPr>
          <w:szCs w:val="24"/>
        </w:rPr>
        <w:tab/>
      </w:r>
      <w:r w:rsidRPr="00C52EFA">
        <w:rPr>
          <w:szCs w:val="24"/>
        </w:rPr>
        <w:tab/>
      </w:r>
      <w:r w:rsidRPr="00C52EFA">
        <w:rPr>
          <w:szCs w:val="24"/>
        </w:rPr>
        <w:tab/>
      </w:r>
      <w:r w:rsidRPr="00C52EFA">
        <w:rPr>
          <w:szCs w:val="24"/>
        </w:rPr>
        <w:tab/>
      </w:r>
      <w:r w:rsidRPr="00C52EFA">
        <w:rPr>
          <w:szCs w:val="24"/>
        </w:rPr>
        <w:tab/>
        <w:t xml:space="preserve">   </w:t>
      </w:r>
      <w:r w:rsidR="00383048" w:rsidRPr="00C52EFA">
        <w:rPr>
          <w:szCs w:val="24"/>
        </w:rPr>
        <w:t>THE HONORABLE</w:t>
      </w:r>
      <w:r w:rsidRPr="00C52EFA">
        <w:rPr>
          <w:szCs w:val="24"/>
        </w:rPr>
        <w:t xml:space="preserve"> (ERIN TRUMAN/</w:t>
      </w:r>
      <w:r w:rsidR="00383048" w:rsidRPr="00C52EFA">
        <w:rPr>
          <w:szCs w:val="24"/>
        </w:rPr>
        <w:t xml:space="preserve"> ADAM GANZ</w:t>
      </w:r>
      <w:r w:rsidRPr="00C52EFA">
        <w:rPr>
          <w:szCs w:val="24"/>
        </w:rPr>
        <w:t>)</w:t>
      </w:r>
    </w:p>
    <w:p w:rsidR="00DB2D48" w:rsidRPr="00C52EFA" w:rsidRDefault="00F532A8" w:rsidP="00F532A8">
      <w:pPr>
        <w:widowControl w:val="0"/>
        <w:jc w:val="both"/>
        <w:rPr>
          <w:szCs w:val="24"/>
        </w:rPr>
      </w:pPr>
      <w:r w:rsidRPr="00C52EFA">
        <w:rPr>
          <w:szCs w:val="24"/>
        </w:rPr>
        <w:t xml:space="preserve">                                                               </w:t>
      </w:r>
      <w:r w:rsidR="00DB2D48" w:rsidRPr="00C52EFA">
        <w:rPr>
          <w:szCs w:val="24"/>
        </w:rPr>
        <w:t>DISCOVERY COMMISSIONER</w:t>
      </w: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pPr>
      <w:r w:rsidRPr="00C52EFA">
        <w:t>Submitted by:</w:t>
      </w:r>
    </w:p>
    <w:p w:rsidR="00DB2D48" w:rsidRPr="00C52EFA" w:rsidRDefault="00DB2D48" w:rsidP="00DB2D48">
      <w:pPr>
        <w:widowControl w:val="0"/>
      </w:pPr>
      <w:r w:rsidRPr="00C52EFA">
        <w:t>___________________</w:t>
      </w:r>
    </w:p>
    <w:p w:rsidR="00DB2D48" w:rsidRPr="00C52EFA" w:rsidRDefault="00DB2D48" w:rsidP="00DB2D48">
      <w:pPr>
        <w:widowControl w:val="0"/>
      </w:pPr>
      <w:r w:rsidRPr="00C52EFA">
        <w:t xml:space="preserve">Attorney’s Name </w:t>
      </w:r>
    </w:p>
    <w:p w:rsidR="00DB2D48" w:rsidRPr="00C52EFA" w:rsidRDefault="00DB2D48" w:rsidP="00DB2D48">
      <w:pPr>
        <w:widowControl w:val="0"/>
      </w:pPr>
      <w:r w:rsidRPr="00C52EFA">
        <w:t xml:space="preserve">Attorney’s Firm Name </w:t>
      </w:r>
    </w:p>
    <w:p w:rsidR="00DB2D48" w:rsidRPr="00C52EFA" w:rsidRDefault="00DB2D48" w:rsidP="00DB2D48">
      <w:pPr>
        <w:widowControl w:val="0"/>
      </w:pPr>
      <w:r w:rsidRPr="00C52EFA">
        <w:t xml:space="preserve">Attorney’s Address </w:t>
      </w:r>
    </w:p>
    <w:p w:rsidR="00DB2D48" w:rsidRPr="00C52EFA" w:rsidRDefault="00DB2D48" w:rsidP="00DB2D48">
      <w:pPr>
        <w:widowControl w:val="0"/>
      </w:pPr>
      <w:r w:rsidRPr="00C52EFA">
        <w:t>Attorney’s E-mail Address</w:t>
      </w:r>
    </w:p>
    <w:p w:rsidR="00DB2D48" w:rsidRPr="00C52EFA" w:rsidRDefault="00DB2D48" w:rsidP="00DB2D48">
      <w:pPr>
        <w:widowControl w:val="0"/>
      </w:pPr>
      <w:r w:rsidRPr="00C52EFA">
        <w:t xml:space="preserve">Counsel for _______ </w:t>
      </w:r>
    </w:p>
    <w:p w:rsidR="00DB2D48" w:rsidRPr="00C52EFA" w:rsidRDefault="00DB2D48" w:rsidP="00DB2D48">
      <w:pPr>
        <w:widowControl w:val="0"/>
      </w:pPr>
    </w:p>
    <w:p w:rsidR="00DB2D48" w:rsidRPr="00C52EFA" w:rsidRDefault="00DB2D48" w:rsidP="00DB2D48">
      <w:pPr>
        <w:widowControl w:val="0"/>
      </w:pPr>
    </w:p>
    <w:p w:rsidR="00DB2D48" w:rsidRPr="00C52EFA" w:rsidRDefault="00DB2D48" w:rsidP="00DB2D48">
      <w:pPr>
        <w:widowControl w:val="0"/>
      </w:pPr>
      <w:r w:rsidRPr="00C52EFA">
        <w:t xml:space="preserve">Approved as to form and content by:   </w:t>
      </w:r>
    </w:p>
    <w:p w:rsidR="00DB2D48" w:rsidRPr="00C52EFA" w:rsidRDefault="00DB2D48" w:rsidP="00DB2D48">
      <w:pPr>
        <w:widowControl w:val="0"/>
      </w:pPr>
      <w:r w:rsidRPr="00C52EFA">
        <w:t xml:space="preserve"> ____________________ </w:t>
      </w:r>
    </w:p>
    <w:p w:rsidR="00DB2D48" w:rsidRPr="00C52EFA" w:rsidRDefault="00DB2D48" w:rsidP="00DB2D48">
      <w:pPr>
        <w:widowControl w:val="0"/>
      </w:pPr>
      <w:r w:rsidRPr="00C52EFA">
        <w:t>Attorney’s Name</w:t>
      </w:r>
    </w:p>
    <w:p w:rsidR="00DB2D48" w:rsidRPr="00C52EFA" w:rsidRDefault="00DB2D48" w:rsidP="00DB2D48">
      <w:pPr>
        <w:widowControl w:val="0"/>
      </w:pPr>
      <w:r w:rsidRPr="00C52EFA">
        <w:t>Attorney’s Firm Name</w:t>
      </w:r>
    </w:p>
    <w:p w:rsidR="00DB2D48" w:rsidRPr="00C52EFA" w:rsidRDefault="00DB2D48" w:rsidP="00DB2D48">
      <w:pPr>
        <w:widowControl w:val="0"/>
      </w:pPr>
      <w:r w:rsidRPr="00C52EFA">
        <w:t>Attorney’s Address</w:t>
      </w:r>
    </w:p>
    <w:p w:rsidR="00DB2D48" w:rsidRPr="00C52EFA" w:rsidRDefault="00DB2D48" w:rsidP="00DB2D48">
      <w:pPr>
        <w:widowControl w:val="0"/>
        <w:jc w:val="both"/>
        <w:rPr>
          <w:sz w:val="22"/>
          <w:szCs w:val="22"/>
        </w:rPr>
      </w:pPr>
      <w:r w:rsidRPr="00C52EFA">
        <w:rPr>
          <w:sz w:val="22"/>
          <w:szCs w:val="22"/>
        </w:rPr>
        <w:t xml:space="preserve">Attorney’s E-mail Address </w:t>
      </w:r>
    </w:p>
    <w:p w:rsidR="00DB2D48" w:rsidRPr="00C52EFA" w:rsidRDefault="00DB2D48" w:rsidP="00DB2D48">
      <w:pPr>
        <w:widowControl w:val="0"/>
        <w:rPr>
          <w:szCs w:val="24"/>
        </w:rPr>
      </w:pPr>
      <w:r w:rsidRPr="00C52EFA">
        <w:t>Counsel for _____________</w:t>
      </w:r>
    </w:p>
    <w:p w:rsidR="00DB2D48" w:rsidRPr="00C52EFA" w:rsidRDefault="00DB2D48" w:rsidP="00DB2D48">
      <w:pPr>
        <w:widowControl w:val="0"/>
        <w:rPr>
          <w:szCs w:val="24"/>
        </w:rPr>
      </w:pPr>
    </w:p>
    <w:p w:rsidR="00DB2D48" w:rsidRPr="00C52EFA" w:rsidRDefault="00DB2D48" w:rsidP="00DB2D48">
      <w:pPr>
        <w:widowControl w:val="0"/>
        <w:tabs>
          <w:tab w:val="center" w:pos="4464"/>
        </w:tabs>
        <w:jc w:val="both"/>
        <w:rPr>
          <w:szCs w:val="24"/>
        </w:rPr>
      </w:pPr>
    </w:p>
    <w:p w:rsidR="00DB2D48" w:rsidRPr="00C52EFA" w:rsidRDefault="00DB2D48" w:rsidP="00DB2D48">
      <w:pPr>
        <w:widowControl w:val="0"/>
        <w:tabs>
          <w:tab w:val="center" w:pos="4464"/>
        </w:tabs>
        <w:jc w:val="both"/>
        <w:rPr>
          <w:szCs w:val="24"/>
        </w:rPr>
      </w:pPr>
    </w:p>
    <w:p w:rsidR="00DB2D48" w:rsidRPr="00C52EFA" w:rsidRDefault="00DB2D48" w:rsidP="00DB2D48">
      <w:pPr>
        <w:widowControl w:val="0"/>
        <w:tabs>
          <w:tab w:val="center" w:pos="4464"/>
        </w:tabs>
        <w:jc w:val="both"/>
        <w:rPr>
          <w:szCs w:val="24"/>
        </w:rPr>
      </w:pPr>
    </w:p>
    <w:p w:rsidR="00DB2D48" w:rsidRPr="00C52EFA" w:rsidRDefault="00DB2D48" w:rsidP="00DB2D48">
      <w:pPr>
        <w:widowControl w:val="0"/>
        <w:tabs>
          <w:tab w:val="center" w:pos="4464"/>
        </w:tabs>
        <w:jc w:val="both"/>
        <w:rPr>
          <w:szCs w:val="24"/>
        </w:rPr>
      </w:pPr>
    </w:p>
    <w:p w:rsidR="00DB2D48" w:rsidRPr="00C52EFA" w:rsidRDefault="00DB2D48" w:rsidP="00DB2D48">
      <w:pPr>
        <w:widowControl w:val="0"/>
        <w:tabs>
          <w:tab w:val="center" w:pos="4464"/>
        </w:tabs>
        <w:jc w:val="both"/>
        <w:rPr>
          <w:szCs w:val="24"/>
        </w:rPr>
      </w:pPr>
    </w:p>
    <w:p w:rsidR="00DB2D48" w:rsidRPr="00C52EFA" w:rsidRDefault="00DB2D48" w:rsidP="00DB2D48">
      <w:pPr>
        <w:widowControl w:val="0"/>
        <w:tabs>
          <w:tab w:val="center" w:pos="4464"/>
        </w:tabs>
        <w:jc w:val="both"/>
        <w:rPr>
          <w:szCs w:val="24"/>
        </w:rPr>
      </w:pPr>
    </w:p>
    <w:p w:rsidR="00DB2D48" w:rsidRPr="00C52EFA" w:rsidRDefault="00C52EFA" w:rsidP="00DB2D48">
      <w:pPr>
        <w:widowControl w:val="0"/>
        <w:tabs>
          <w:tab w:val="center" w:pos="4464"/>
        </w:tabs>
        <w:jc w:val="both"/>
        <w:rPr>
          <w:szCs w:val="24"/>
        </w:rPr>
      </w:pPr>
      <w:r w:rsidRPr="00C52EFA">
        <w:rPr>
          <w:noProof/>
          <w:szCs w:val="24"/>
        </w:rPr>
        <mc:AlternateContent>
          <mc:Choice Requires="wps">
            <w:drawing>
              <wp:anchor distT="0" distB="0" distL="114300" distR="114300" simplePos="0" relativeHeight="251669504" behindDoc="0" locked="0" layoutInCell="1" allowOverlap="1" wp14:anchorId="194FDCA9" wp14:editId="27D1042E">
                <wp:simplePos x="0" y="0"/>
                <wp:positionH relativeFrom="column">
                  <wp:posOffset>2620645</wp:posOffset>
                </wp:positionH>
                <wp:positionV relativeFrom="paragraph">
                  <wp:posOffset>12065</wp:posOffset>
                </wp:positionV>
                <wp:extent cx="276225" cy="140398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noFill/>
                        <a:ln w="9525">
                          <a:noFill/>
                          <a:miter lim="800000"/>
                          <a:headEnd/>
                          <a:tailEnd/>
                        </a:ln>
                      </wps:spPr>
                      <wps:txbx>
                        <w:txbxContent>
                          <w:p w:rsidR="00C00C28" w:rsidRDefault="00C00C28" w:rsidP="00C00C28">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4FDCA9" id="_x0000_s1028" type="#_x0000_t202" style="position:absolute;left:0;text-align:left;margin-left:206.35pt;margin-top:.95pt;width:21.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" filled="f" stroked="f">
                <v:textbox style="mso-fit-shape-to-text:t">
                  <w:txbxContent>
                    <w:p w:rsidR="00C00C28" w:rsidRDefault="00C00C28" w:rsidP="00C00C28">
                      <w:r>
                        <w:t>2</w:t>
                      </w:r>
                    </w:p>
                  </w:txbxContent>
                </v:textbox>
              </v:shape>
            </w:pict>
          </mc:Fallback>
        </mc:AlternateContent>
      </w:r>
    </w:p>
    <w:p w:rsidR="00DB2D48" w:rsidRPr="00C52EFA" w:rsidRDefault="00DB2D48" w:rsidP="00DB2D48">
      <w:pPr>
        <w:widowControl w:val="0"/>
        <w:tabs>
          <w:tab w:val="center" w:pos="4464"/>
        </w:tabs>
        <w:jc w:val="both"/>
        <w:rPr>
          <w:szCs w:val="24"/>
        </w:rPr>
      </w:pPr>
      <w:r w:rsidRPr="00C52EFA">
        <w:rPr>
          <w:szCs w:val="24"/>
        </w:rPr>
        <w:lastRenderedPageBreak/>
        <w:tab/>
      </w:r>
      <w:r w:rsidRPr="00C52EFA">
        <w:rPr>
          <w:b/>
          <w:szCs w:val="24"/>
          <w:u w:val="single"/>
        </w:rPr>
        <w:t>N O T I C E</w:t>
      </w:r>
    </w:p>
    <w:p w:rsidR="00DB2D48" w:rsidRPr="00C52EFA" w:rsidRDefault="00DB2D48" w:rsidP="00DB2D48">
      <w:pPr>
        <w:widowControl w:val="0"/>
        <w:jc w:val="both"/>
        <w:rPr>
          <w:szCs w:val="24"/>
        </w:rPr>
      </w:pPr>
    </w:p>
    <w:p w:rsidR="00DB2D48" w:rsidRPr="00C52EFA" w:rsidRDefault="00DB2D48" w:rsidP="00DB2D48">
      <w:pPr>
        <w:widowControl w:val="0"/>
        <w:jc w:val="both"/>
        <w:rPr>
          <w:szCs w:val="24"/>
        </w:rPr>
      </w:pPr>
      <w:r w:rsidRPr="00C52EFA">
        <w:rPr>
          <w:szCs w:val="24"/>
        </w:rPr>
        <w:t xml:space="preserve">Pursuant to NRCP 16.3(c)(2), you are hereby notified that within fourteen (14) days after being served with a report any party may file and serve written objections to the recommendations. Written authorities may be filed with objections, but are not mandatory. If written authorities are filed, any other party may file and serve responding authorities within seven (7) days after being served with objections. </w:t>
      </w:r>
    </w:p>
    <w:p w:rsidR="00DB2D48" w:rsidRPr="00C52EFA" w:rsidRDefault="00DB2D48" w:rsidP="00DB2D48">
      <w:pPr>
        <w:widowControl w:val="0"/>
        <w:jc w:val="both"/>
        <w:rPr>
          <w:szCs w:val="24"/>
        </w:rPr>
      </w:pPr>
    </w:p>
    <w:p w:rsidR="00DB2D48" w:rsidRPr="00C52EFA" w:rsidRDefault="00DB2D48" w:rsidP="00DB2D48">
      <w:pPr>
        <w:widowControl w:val="0"/>
        <w:jc w:val="center"/>
        <w:rPr>
          <w:b/>
          <w:sz w:val="28"/>
          <w:szCs w:val="28"/>
        </w:rPr>
      </w:pPr>
    </w:p>
    <w:p w:rsidR="00DB2D48" w:rsidRPr="00C52EFA" w:rsidRDefault="00DB2D48" w:rsidP="00DB2D48">
      <w:pPr>
        <w:widowControl w:val="0"/>
        <w:rPr>
          <w:b/>
          <w:sz w:val="28"/>
          <w:szCs w:val="28"/>
        </w:rPr>
      </w:pPr>
      <w:r w:rsidRPr="00C52EFA">
        <w:rPr>
          <w:b/>
          <w:sz w:val="28"/>
          <w:szCs w:val="28"/>
        </w:rPr>
        <w:t xml:space="preserve">                  Objection time will expire on</w:t>
      </w:r>
      <w:r w:rsidR="00C52EFA" w:rsidRPr="00C52EFA">
        <w:rPr>
          <w:b/>
          <w:sz w:val="28"/>
          <w:szCs w:val="28"/>
        </w:rPr>
        <w:t>_______________20__</w:t>
      </w:r>
      <w:r w:rsidRPr="00C52EFA">
        <w:rPr>
          <w:b/>
          <w:sz w:val="28"/>
          <w:szCs w:val="28"/>
        </w:rPr>
        <w:t>.</w:t>
      </w:r>
    </w:p>
    <w:p w:rsidR="00DB2D48" w:rsidRPr="00C52EFA" w:rsidRDefault="00DB2D48" w:rsidP="00DB2D48">
      <w:pPr>
        <w:widowControl w:val="0"/>
        <w:jc w:val="both"/>
        <w:rPr>
          <w:szCs w:val="24"/>
        </w:rPr>
      </w:pPr>
    </w:p>
    <w:p w:rsidR="00DB2D48" w:rsidRPr="00C52EFA" w:rsidRDefault="00DB2D48" w:rsidP="00DB2D48">
      <w:pPr>
        <w:widowControl w:val="0"/>
        <w:jc w:val="both"/>
        <w:rPr>
          <w:szCs w:val="24"/>
        </w:rPr>
      </w:pPr>
      <w:r w:rsidRPr="00C52EFA">
        <w:rPr>
          <w:szCs w:val="24"/>
        </w:rPr>
        <w:t>A copy of the foregoing Discovery Commissioner's Report was:</w:t>
      </w:r>
    </w:p>
    <w:p w:rsidR="00DB2D48" w:rsidRPr="00C52EFA" w:rsidRDefault="00DB2D48" w:rsidP="00DB2D48">
      <w:pPr>
        <w:widowControl w:val="0"/>
        <w:jc w:val="both"/>
        <w:rPr>
          <w:szCs w:val="24"/>
        </w:rPr>
      </w:pPr>
    </w:p>
    <w:p w:rsidR="007C2F1E" w:rsidRDefault="00DB2D48" w:rsidP="007C2F1E">
      <w:pPr>
        <w:widowControl w:val="0"/>
        <w:jc w:val="both"/>
        <w:rPr>
          <w:szCs w:val="24"/>
        </w:rPr>
      </w:pPr>
      <w:r w:rsidRPr="00C52EFA">
        <w:rPr>
          <w:szCs w:val="24"/>
        </w:rPr>
        <w:t xml:space="preserve">_____ Mailed </w:t>
      </w:r>
      <w:r w:rsidR="007C2F1E">
        <w:rPr>
          <w:szCs w:val="24"/>
        </w:rPr>
        <w:t xml:space="preserve">by United States Postal Service, postage prepaid, on _________________, 20___ </w:t>
      </w:r>
    </w:p>
    <w:p w:rsidR="00DB2D48" w:rsidRDefault="007C2F1E" w:rsidP="00EF2A12">
      <w:pPr>
        <w:widowControl w:val="0"/>
        <w:jc w:val="both"/>
        <w:rPr>
          <w:szCs w:val="24"/>
        </w:rPr>
      </w:pPr>
      <w:proofErr w:type="gramStart"/>
      <w:r>
        <w:rPr>
          <w:szCs w:val="24"/>
        </w:rPr>
        <w:t>to</w:t>
      </w:r>
      <w:proofErr w:type="gramEnd"/>
      <w:r>
        <w:rPr>
          <w:szCs w:val="24"/>
        </w:rPr>
        <w:t xml:space="preserve"> the parties listed below at their last known address(</w:t>
      </w:r>
      <w:proofErr w:type="spellStart"/>
      <w:r>
        <w:rPr>
          <w:szCs w:val="24"/>
        </w:rPr>
        <w:t>es</w:t>
      </w:r>
      <w:proofErr w:type="spellEnd"/>
      <w:r>
        <w:rPr>
          <w:szCs w:val="24"/>
        </w:rPr>
        <w:t>):</w:t>
      </w:r>
    </w:p>
    <w:p w:rsidR="007C2F1E" w:rsidRPr="00C52EFA" w:rsidRDefault="007C2F1E" w:rsidP="007C2F1E">
      <w:pPr>
        <w:widowControl w:val="0"/>
        <w:ind w:firstLine="720"/>
        <w:jc w:val="both"/>
        <w:rPr>
          <w:szCs w:val="24"/>
        </w:rPr>
      </w:pPr>
    </w:p>
    <w:p w:rsidR="00DB2D48" w:rsidRPr="00C52EFA" w:rsidRDefault="00DB2D48" w:rsidP="00DB2D48">
      <w:pPr>
        <w:widowControl w:val="0"/>
        <w:jc w:val="both"/>
        <w:rPr>
          <w:szCs w:val="24"/>
        </w:rPr>
      </w:pPr>
    </w:p>
    <w:p w:rsidR="00DB2D48" w:rsidRPr="00C52EFA" w:rsidRDefault="00DB2D48" w:rsidP="00DB2D48">
      <w:pPr>
        <w:widowControl w:val="0"/>
        <w:ind w:firstLine="720"/>
        <w:jc w:val="both"/>
        <w:rPr>
          <w:szCs w:val="24"/>
        </w:rPr>
      </w:pPr>
    </w:p>
    <w:p w:rsidR="00DB2D48" w:rsidRPr="00C52EFA" w:rsidRDefault="00DB2D48" w:rsidP="00DB2D48">
      <w:pPr>
        <w:pStyle w:val="Default"/>
        <w:rPr>
          <w:rFonts w:ascii="Times New Roman" w:hAnsi="Times New Roman" w:cs="Times New Roman"/>
          <w:color w:val="auto"/>
        </w:rPr>
      </w:pPr>
    </w:p>
    <w:p w:rsidR="007C2F1E" w:rsidRDefault="00DB2D48" w:rsidP="007C2F1E">
      <w:pPr>
        <w:pStyle w:val="Default"/>
        <w:rPr>
          <w:rFonts w:ascii="Times New Roman" w:hAnsi="Times New Roman" w:cs="Times New Roman"/>
        </w:rPr>
      </w:pPr>
      <w:r w:rsidRPr="00C52EFA">
        <w:rPr>
          <w:rFonts w:ascii="Times New Roman" w:hAnsi="Times New Roman" w:cs="Times New Roman"/>
        </w:rPr>
        <w:t xml:space="preserve">_____ </w:t>
      </w:r>
      <w:proofErr w:type="gramStart"/>
      <w:r w:rsidRPr="00C52EFA">
        <w:rPr>
          <w:rFonts w:ascii="Times New Roman" w:hAnsi="Times New Roman" w:cs="Times New Roman"/>
        </w:rPr>
        <w:t>Electronically</w:t>
      </w:r>
      <w:proofErr w:type="gramEnd"/>
      <w:r w:rsidRPr="00C52EFA">
        <w:rPr>
          <w:rFonts w:ascii="Times New Roman" w:hAnsi="Times New Roman" w:cs="Times New Roman"/>
        </w:rPr>
        <w:t xml:space="preserve"> </w:t>
      </w:r>
      <w:r w:rsidR="007C2F1E">
        <w:rPr>
          <w:rFonts w:ascii="Times New Roman" w:hAnsi="Times New Roman" w:cs="Times New Roman"/>
        </w:rPr>
        <w:t>e-</w:t>
      </w:r>
      <w:r w:rsidRPr="00C52EFA">
        <w:rPr>
          <w:rFonts w:ascii="Times New Roman" w:hAnsi="Times New Roman" w:cs="Times New Roman"/>
        </w:rPr>
        <w:t xml:space="preserve">filed and </w:t>
      </w:r>
      <w:r w:rsidR="007C2F1E">
        <w:rPr>
          <w:rFonts w:ascii="Times New Roman" w:hAnsi="Times New Roman" w:cs="Times New Roman"/>
        </w:rPr>
        <w:t xml:space="preserve">e-served to all registered counsel and parties </w:t>
      </w:r>
      <w:r w:rsidRPr="00C52EFA">
        <w:rPr>
          <w:rFonts w:ascii="Times New Roman" w:hAnsi="Times New Roman" w:cs="Times New Roman"/>
        </w:rPr>
        <w:t xml:space="preserve">on </w:t>
      </w:r>
    </w:p>
    <w:p w:rsidR="00DB2D48" w:rsidRPr="00C52EFA" w:rsidRDefault="00C52EFA" w:rsidP="00EF2A12">
      <w:pPr>
        <w:pStyle w:val="Default"/>
        <w:rPr>
          <w:rFonts w:ascii="Times New Roman" w:hAnsi="Times New Roman" w:cs="Times New Roman"/>
        </w:rPr>
      </w:pPr>
      <w:r w:rsidRPr="00C52EFA">
        <w:rPr>
          <w:rFonts w:ascii="Times New Roman" w:hAnsi="Times New Roman" w:cs="Times New Roman"/>
        </w:rPr>
        <w:t>____________________</w:t>
      </w:r>
      <w:r w:rsidR="00EF2A12">
        <w:rPr>
          <w:rFonts w:ascii="Times New Roman" w:hAnsi="Times New Roman" w:cs="Times New Roman"/>
        </w:rPr>
        <w:t>______</w:t>
      </w:r>
      <w:bookmarkStart w:id="2" w:name="_GoBack"/>
      <w:bookmarkEnd w:id="2"/>
      <w:r w:rsidRPr="00C52EFA">
        <w:rPr>
          <w:rFonts w:ascii="Times New Roman" w:hAnsi="Times New Roman" w:cs="Times New Roman"/>
        </w:rPr>
        <w:t>, 20__</w:t>
      </w:r>
      <w:r w:rsidR="00DB2D48" w:rsidRPr="00C52EFA">
        <w:rPr>
          <w:rFonts w:ascii="Times New Roman" w:hAnsi="Times New Roman" w:cs="Times New Roman"/>
        </w:rPr>
        <w:t>, Pursuant to</w:t>
      </w:r>
      <w:r w:rsidR="007C2F1E">
        <w:rPr>
          <w:rFonts w:ascii="Times New Roman" w:hAnsi="Times New Roman" w:cs="Times New Roman"/>
        </w:rPr>
        <w:t xml:space="preserve"> </w:t>
      </w:r>
      <w:r w:rsidR="00DB2D48" w:rsidRPr="00C52EFA">
        <w:rPr>
          <w:rFonts w:ascii="Times New Roman" w:hAnsi="Times New Roman" w:cs="Times New Roman"/>
        </w:rPr>
        <w:t>N.E.F.C.R. Rule 9.</w:t>
      </w:r>
    </w:p>
    <w:p w:rsidR="00DB2D48" w:rsidRPr="00C52EFA" w:rsidRDefault="00DB2D48" w:rsidP="00DB2D48">
      <w:pPr>
        <w:pStyle w:val="Default"/>
        <w:rPr>
          <w:rFonts w:ascii="Times New Roman" w:hAnsi="Times New Roman" w:cs="Times New Roman"/>
        </w:rPr>
      </w:pPr>
    </w:p>
    <w:p w:rsidR="00DB2D48" w:rsidRPr="00C52EFA" w:rsidRDefault="00DB2D48" w:rsidP="00DB2D48">
      <w:pPr>
        <w:widowControl w:val="0"/>
        <w:jc w:val="both"/>
        <w:rPr>
          <w:szCs w:val="24"/>
        </w:rPr>
      </w:pPr>
    </w:p>
    <w:p w:rsidR="00DB2D48" w:rsidRPr="00C52EFA" w:rsidRDefault="00DB2D48" w:rsidP="00DB2D48">
      <w:pPr>
        <w:widowControl w:val="0"/>
        <w:jc w:val="both"/>
        <w:rPr>
          <w:szCs w:val="24"/>
        </w:rPr>
      </w:pPr>
    </w:p>
    <w:p w:rsidR="00DB2D48" w:rsidRPr="00C52EFA" w:rsidRDefault="00DB2D48" w:rsidP="00DB2D48">
      <w:pPr>
        <w:widowControl w:val="0"/>
        <w:jc w:val="both"/>
        <w:rPr>
          <w:szCs w:val="24"/>
        </w:rPr>
      </w:pPr>
      <w:r w:rsidRPr="00C52EFA">
        <w:rPr>
          <w:szCs w:val="24"/>
        </w:rPr>
        <w:tab/>
      </w:r>
      <w:r w:rsidRPr="00C52EFA">
        <w:rPr>
          <w:szCs w:val="24"/>
        </w:rPr>
        <w:tab/>
      </w:r>
      <w:r w:rsidRPr="00C52EFA">
        <w:rPr>
          <w:szCs w:val="24"/>
        </w:rPr>
        <w:tab/>
      </w:r>
      <w:r w:rsidRPr="00C52EFA">
        <w:rPr>
          <w:szCs w:val="24"/>
        </w:rPr>
        <w:tab/>
      </w:r>
      <w:r w:rsidRPr="00C52EFA">
        <w:rPr>
          <w:szCs w:val="24"/>
        </w:rPr>
        <w:tab/>
      </w:r>
      <w:r w:rsidRPr="00C52EFA">
        <w:rPr>
          <w:szCs w:val="24"/>
        </w:rPr>
        <w:tab/>
      </w:r>
    </w:p>
    <w:p w:rsidR="00DB2D48" w:rsidRPr="00C52EFA" w:rsidRDefault="00DB2D48" w:rsidP="00DB2D48">
      <w:pPr>
        <w:widowControl w:val="0"/>
        <w:jc w:val="both"/>
        <w:rPr>
          <w:szCs w:val="24"/>
        </w:rPr>
      </w:pPr>
      <w:r w:rsidRPr="00C52EFA">
        <w:rPr>
          <w:szCs w:val="24"/>
        </w:rPr>
        <w:tab/>
      </w:r>
      <w:r w:rsidRPr="00C52EFA">
        <w:rPr>
          <w:szCs w:val="24"/>
        </w:rPr>
        <w:tab/>
      </w:r>
      <w:r w:rsidRPr="00C52EFA">
        <w:rPr>
          <w:szCs w:val="24"/>
        </w:rPr>
        <w:tab/>
      </w:r>
      <w:r w:rsidRPr="00C52EFA">
        <w:rPr>
          <w:szCs w:val="24"/>
        </w:rPr>
        <w:tab/>
      </w:r>
      <w:r w:rsidRPr="00C52EFA">
        <w:rPr>
          <w:szCs w:val="24"/>
        </w:rPr>
        <w:tab/>
      </w:r>
      <w:r w:rsidRPr="00C52EFA">
        <w:rPr>
          <w:szCs w:val="24"/>
        </w:rPr>
        <w:tab/>
        <w:t>By</w:t>
      </w:r>
      <w:proofErr w:type="gramStart"/>
      <w:r w:rsidRPr="00C52EFA">
        <w:rPr>
          <w:szCs w:val="24"/>
        </w:rPr>
        <w:t>:_</w:t>
      </w:r>
      <w:proofErr w:type="gramEnd"/>
      <w:r w:rsidRPr="00C52EFA">
        <w:rPr>
          <w:szCs w:val="24"/>
        </w:rPr>
        <w:t>_____________________________</w:t>
      </w:r>
    </w:p>
    <w:p w:rsidR="00DB2D48" w:rsidRPr="00C52EFA" w:rsidRDefault="00DB2D48" w:rsidP="00DB2D48">
      <w:pPr>
        <w:widowControl w:val="0"/>
        <w:spacing w:line="0" w:lineRule="atLeast"/>
        <w:jc w:val="both"/>
        <w:rPr>
          <w:szCs w:val="24"/>
        </w:rPr>
      </w:pPr>
      <w:r w:rsidRPr="00C52EFA">
        <w:rPr>
          <w:szCs w:val="24"/>
        </w:rPr>
        <w:tab/>
      </w:r>
      <w:r w:rsidRPr="00C52EFA">
        <w:rPr>
          <w:szCs w:val="24"/>
        </w:rPr>
        <w:tab/>
      </w:r>
      <w:r w:rsidRPr="00C52EFA">
        <w:rPr>
          <w:szCs w:val="24"/>
        </w:rPr>
        <w:tab/>
      </w:r>
      <w:r w:rsidRPr="00C52EFA">
        <w:rPr>
          <w:szCs w:val="24"/>
        </w:rPr>
        <w:tab/>
      </w:r>
      <w:r w:rsidRPr="00C52EFA">
        <w:rPr>
          <w:szCs w:val="24"/>
        </w:rPr>
        <w:tab/>
      </w:r>
      <w:r w:rsidRPr="00C52EFA">
        <w:rPr>
          <w:szCs w:val="24"/>
        </w:rPr>
        <w:tab/>
        <w:t xml:space="preserve">        COMMISSIONER DESIGNEE</w:t>
      </w:r>
    </w:p>
    <w:p w:rsidR="00DB2D48" w:rsidRPr="00C52EFA" w:rsidRDefault="00DB2D48" w:rsidP="00DB2D48">
      <w:pPr>
        <w:widowControl w:val="0"/>
        <w:tabs>
          <w:tab w:val="center" w:pos="4464"/>
        </w:tabs>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DB2D48" w:rsidP="00DB2D48">
      <w:pPr>
        <w:widowControl w:val="0"/>
        <w:spacing w:line="0" w:lineRule="atLeast"/>
        <w:jc w:val="both"/>
        <w:rPr>
          <w:szCs w:val="24"/>
        </w:rPr>
      </w:pPr>
    </w:p>
    <w:p w:rsidR="00DB2D48" w:rsidRPr="00C52EFA" w:rsidRDefault="00383048" w:rsidP="00DB2D48">
      <w:pPr>
        <w:widowControl w:val="0"/>
        <w:spacing w:line="0" w:lineRule="atLeast"/>
        <w:jc w:val="both"/>
        <w:rPr>
          <w:szCs w:val="24"/>
        </w:rPr>
      </w:pPr>
      <w:r w:rsidRPr="00C52EFA">
        <w:rPr>
          <w:noProof/>
          <w:szCs w:val="24"/>
        </w:rPr>
        <mc:AlternateContent>
          <mc:Choice Requires="wps">
            <w:drawing>
              <wp:anchor distT="0" distB="0" distL="114300" distR="114300" simplePos="0" relativeHeight="251667456" behindDoc="0" locked="0" layoutInCell="1" allowOverlap="1" wp14:anchorId="718FEB03" wp14:editId="3937CD46">
                <wp:simplePos x="0" y="0"/>
                <wp:positionH relativeFrom="column">
                  <wp:posOffset>2706370</wp:posOffset>
                </wp:positionH>
                <wp:positionV relativeFrom="paragraph">
                  <wp:posOffset>139700</wp:posOffset>
                </wp:positionV>
                <wp:extent cx="276225" cy="1403985"/>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noFill/>
                        <a:ln w="9525">
                          <a:noFill/>
                          <a:miter lim="800000"/>
                          <a:headEnd/>
                          <a:tailEnd/>
                        </a:ln>
                      </wps:spPr>
                      <wps:txbx>
                        <w:txbxContent>
                          <w:p w:rsidR="00C00C28" w:rsidRDefault="00C00C28" w:rsidP="00C00C28">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FEB03" id="_x0000_s1029" type="#_x0000_t202" style="position:absolute;left:0;text-align:left;margin-left:213.1pt;margin-top:11pt;width:21.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" filled="f" stroked="f">
                <v:textbox style="mso-fit-shape-to-text:t">
                  <w:txbxContent>
                    <w:p w:rsidR="00C00C28" w:rsidRDefault="00C00C28" w:rsidP="00C00C28">
                      <w:r>
                        <w:t>3</w:t>
                      </w:r>
                    </w:p>
                  </w:txbxContent>
                </v:textbox>
              </v:shape>
            </w:pict>
          </mc:Fallback>
        </mc:AlternateContent>
      </w:r>
    </w:p>
    <w:p w:rsidR="00D45E36" w:rsidRPr="00C52EFA" w:rsidRDefault="00C52EFA" w:rsidP="00DB2D48">
      <w:pPr>
        <w:widowControl w:val="0"/>
        <w:jc w:val="both"/>
        <w:rPr>
          <w:sz w:val="22"/>
          <w:szCs w:val="22"/>
        </w:rPr>
      </w:pPr>
      <w:r w:rsidRPr="00C52EFA">
        <w:rPr>
          <w:sz w:val="22"/>
          <w:szCs w:val="22"/>
        </w:rPr>
        <w:lastRenderedPageBreak/>
        <w:t>ORDCR</w:t>
      </w:r>
    </w:p>
    <w:p w:rsidR="00DB2D48" w:rsidRPr="00C52EFA" w:rsidRDefault="00DB2D48" w:rsidP="00DB2D48">
      <w:pPr>
        <w:widowControl w:val="0"/>
        <w:jc w:val="both"/>
        <w:rPr>
          <w:sz w:val="22"/>
          <w:szCs w:val="22"/>
        </w:rPr>
      </w:pPr>
      <w:r w:rsidRPr="00C52EFA">
        <w:rPr>
          <w:sz w:val="22"/>
          <w:szCs w:val="22"/>
        </w:rPr>
        <w:t xml:space="preserve">Attorney’s Name </w:t>
      </w:r>
    </w:p>
    <w:p w:rsidR="00DB2D48" w:rsidRPr="00C52EFA" w:rsidRDefault="00DB2D48" w:rsidP="00DB2D48">
      <w:pPr>
        <w:widowControl w:val="0"/>
        <w:jc w:val="both"/>
        <w:rPr>
          <w:sz w:val="22"/>
          <w:szCs w:val="22"/>
        </w:rPr>
      </w:pPr>
      <w:r w:rsidRPr="00C52EFA">
        <w:rPr>
          <w:sz w:val="22"/>
          <w:szCs w:val="22"/>
        </w:rPr>
        <w:t xml:space="preserve">Attorney’s Bar Number </w:t>
      </w:r>
    </w:p>
    <w:p w:rsidR="00DB2D48" w:rsidRPr="00C52EFA" w:rsidRDefault="00DB2D48" w:rsidP="00DB2D48">
      <w:pPr>
        <w:widowControl w:val="0"/>
        <w:jc w:val="both"/>
        <w:rPr>
          <w:sz w:val="22"/>
          <w:szCs w:val="22"/>
        </w:rPr>
      </w:pPr>
      <w:r w:rsidRPr="00C52EFA">
        <w:rPr>
          <w:sz w:val="22"/>
          <w:szCs w:val="22"/>
        </w:rPr>
        <w:t xml:space="preserve">Attorney’s Firm Name </w:t>
      </w:r>
    </w:p>
    <w:p w:rsidR="00DB2D48" w:rsidRPr="00C52EFA" w:rsidRDefault="00DB2D48" w:rsidP="00DB2D48">
      <w:pPr>
        <w:widowControl w:val="0"/>
        <w:jc w:val="both"/>
        <w:rPr>
          <w:sz w:val="22"/>
          <w:szCs w:val="22"/>
        </w:rPr>
      </w:pPr>
      <w:r w:rsidRPr="00C52EFA">
        <w:rPr>
          <w:sz w:val="22"/>
          <w:szCs w:val="22"/>
        </w:rPr>
        <w:t xml:space="preserve">Attorney’s Address </w:t>
      </w:r>
    </w:p>
    <w:p w:rsidR="00DB2D48" w:rsidRPr="00C52EFA" w:rsidRDefault="00DB2D48" w:rsidP="00DB2D48">
      <w:pPr>
        <w:widowControl w:val="0"/>
        <w:jc w:val="both"/>
        <w:rPr>
          <w:sz w:val="22"/>
          <w:szCs w:val="22"/>
        </w:rPr>
      </w:pPr>
      <w:r w:rsidRPr="00C52EFA">
        <w:rPr>
          <w:sz w:val="22"/>
          <w:szCs w:val="22"/>
        </w:rPr>
        <w:t>Attorney’s Phone Number</w:t>
      </w:r>
    </w:p>
    <w:p w:rsidR="00DB2D48" w:rsidRPr="00C52EFA" w:rsidRDefault="00DB2D48" w:rsidP="00DB2D48">
      <w:pPr>
        <w:widowControl w:val="0"/>
        <w:jc w:val="both"/>
        <w:rPr>
          <w:sz w:val="22"/>
          <w:szCs w:val="22"/>
        </w:rPr>
      </w:pPr>
      <w:r w:rsidRPr="00C52EFA">
        <w:rPr>
          <w:sz w:val="22"/>
          <w:szCs w:val="22"/>
        </w:rPr>
        <w:t xml:space="preserve">Attorney’s E-mail Address </w:t>
      </w:r>
    </w:p>
    <w:p w:rsidR="00DB2D48" w:rsidRPr="00C52EFA" w:rsidRDefault="00DB2D48" w:rsidP="00DB2D48">
      <w:pPr>
        <w:widowControl w:val="0"/>
        <w:jc w:val="both"/>
        <w:rPr>
          <w:sz w:val="22"/>
          <w:szCs w:val="22"/>
        </w:rPr>
      </w:pPr>
      <w:r w:rsidRPr="00C52EFA">
        <w:rPr>
          <w:sz w:val="22"/>
          <w:szCs w:val="22"/>
        </w:rPr>
        <w:t>Party Attorney Represents</w:t>
      </w:r>
    </w:p>
    <w:p w:rsidR="00DB2D48" w:rsidRPr="00C52EFA" w:rsidRDefault="00DB2D48" w:rsidP="00DB2D48">
      <w:pPr>
        <w:widowControl w:val="0"/>
        <w:jc w:val="both"/>
        <w:rPr>
          <w:sz w:val="22"/>
          <w:szCs w:val="22"/>
        </w:rPr>
      </w:pPr>
    </w:p>
    <w:p w:rsidR="00DB2D48" w:rsidRPr="00C52EFA" w:rsidRDefault="00C52EFA" w:rsidP="00DB2D48">
      <w:pPr>
        <w:jc w:val="center"/>
        <w:rPr>
          <w:szCs w:val="24"/>
        </w:rPr>
      </w:pPr>
      <w:r w:rsidRPr="00C52EFA">
        <w:rPr>
          <w:szCs w:val="24"/>
        </w:rPr>
        <w:t>EIGHTH JUDICIAL</w:t>
      </w:r>
      <w:r>
        <w:rPr>
          <w:szCs w:val="24"/>
        </w:rPr>
        <w:t xml:space="preserve"> </w:t>
      </w:r>
      <w:r w:rsidR="00DB2D48" w:rsidRPr="00C52EFA">
        <w:rPr>
          <w:szCs w:val="24"/>
        </w:rPr>
        <w:t>DISTRICT COURT</w:t>
      </w:r>
    </w:p>
    <w:p w:rsidR="00DB2D48" w:rsidRPr="00C52EFA" w:rsidRDefault="00DB2D48" w:rsidP="00DB2D48">
      <w:pPr>
        <w:jc w:val="center"/>
        <w:rPr>
          <w:szCs w:val="24"/>
        </w:rPr>
      </w:pPr>
    </w:p>
    <w:p w:rsidR="00DB2D48" w:rsidRPr="00C52EFA" w:rsidRDefault="00DB2D48" w:rsidP="00DB2D48">
      <w:pPr>
        <w:jc w:val="center"/>
        <w:rPr>
          <w:szCs w:val="24"/>
        </w:rPr>
      </w:pPr>
      <w:r w:rsidRPr="00C52EFA">
        <w:rPr>
          <w:szCs w:val="24"/>
        </w:rPr>
        <w:t>CLARK COUNTY, NEVADA</w:t>
      </w:r>
    </w:p>
    <w:p w:rsidR="00DB2D48" w:rsidRPr="00C52EFA" w:rsidRDefault="00DB2D48" w:rsidP="00DB2D48">
      <w:pPr>
        <w:jc w:val="center"/>
        <w:rPr>
          <w:szCs w:val="24"/>
        </w:rPr>
      </w:pPr>
    </w:p>
    <w:p w:rsidR="00DB2D48" w:rsidRPr="00C52EFA" w:rsidRDefault="00DB2D48" w:rsidP="00DB2D48">
      <w:pPr>
        <w:jc w:val="center"/>
        <w:rPr>
          <w:szCs w:val="24"/>
        </w:rPr>
      </w:pPr>
    </w:p>
    <w:p w:rsidR="00DB2D48" w:rsidRPr="00C52EFA" w:rsidRDefault="00DB2D48" w:rsidP="00DB2D48">
      <w:pPr>
        <w:jc w:val="center"/>
        <w:rPr>
          <w:szCs w:val="24"/>
        </w:rPr>
      </w:pPr>
    </w:p>
    <w:tbl>
      <w:tblPr>
        <w:tblW w:w="9360" w:type="dxa"/>
        <w:tblLayout w:type="fixed"/>
        <w:tblCellMar>
          <w:left w:w="0" w:type="dxa"/>
          <w:right w:w="0" w:type="dxa"/>
        </w:tblCellMar>
        <w:tblLook w:val="0000" w:firstRow="0" w:lastRow="0" w:firstColumn="0" w:lastColumn="0" w:noHBand="0" w:noVBand="0"/>
      </w:tblPr>
      <w:tblGrid>
        <w:gridCol w:w="4860"/>
        <w:gridCol w:w="4500"/>
      </w:tblGrid>
      <w:tr w:rsidR="00DB2D48" w:rsidRPr="00C52EFA" w:rsidTr="00BF2B5C">
        <w:tc>
          <w:tcPr>
            <w:tcW w:w="4860" w:type="dxa"/>
            <w:tcBorders>
              <w:top w:val="nil"/>
              <w:left w:val="nil"/>
              <w:bottom w:val="single" w:sz="4" w:space="0" w:color="auto"/>
              <w:right w:val="single" w:sz="4" w:space="0" w:color="auto"/>
            </w:tcBorders>
            <w:shd w:val="clear" w:color="auto" w:fill="auto"/>
          </w:tcPr>
          <w:p w:rsidR="00DB2D48" w:rsidRPr="00C52EFA" w:rsidRDefault="00DB2D48" w:rsidP="00BF2B5C">
            <w:pPr>
              <w:rPr>
                <w:szCs w:val="24"/>
              </w:rPr>
            </w:pPr>
            <w:r w:rsidRPr="00C52EFA">
              <w:rPr>
                <w:szCs w:val="24"/>
              </w:rPr>
              <w:t xml:space="preserve">*,  </w:t>
            </w:r>
          </w:p>
          <w:p w:rsidR="00DB2D48" w:rsidRPr="00C52EFA" w:rsidRDefault="00DB2D48" w:rsidP="00BF2B5C">
            <w:pPr>
              <w:rPr>
                <w:szCs w:val="24"/>
              </w:rPr>
            </w:pPr>
          </w:p>
          <w:p w:rsidR="00DB2D48" w:rsidRPr="00C52EFA" w:rsidRDefault="00DB2D48" w:rsidP="00BF2B5C">
            <w:pPr>
              <w:rPr>
                <w:szCs w:val="24"/>
              </w:rPr>
            </w:pPr>
            <w:r w:rsidRPr="00C52EFA">
              <w:rPr>
                <w:szCs w:val="24"/>
              </w:rPr>
              <w:t xml:space="preserve">                                             Plaintiff(s),</w:t>
            </w:r>
          </w:p>
          <w:p w:rsidR="00DB2D48" w:rsidRPr="00C52EFA" w:rsidRDefault="00DB2D48" w:rsidP="00BF2B5C">
            <w:pPr>
              <w:rPr>
                <w:szCs w:val="24"/>
              </w:rPr>
            </w:pPr>
          </w:p>
          <w:p w:rsidR="00DB2D48" w:rsidRPr="00C52EFA" w:rsidRDefault="00DB2D48" w:rsidP="00BF2B5C">
            <w:pPr>
              <w:rPr>
                <w:szCs w:val="24"/>
              </w:rPr>
            </w:pPr>
            <w:proofErr w:type="gramStart"/>
            <w:r w:rsidRPr="00C52EFA">
              <w:rPr>
                <w:szCs w:val="24"/>
              </w:rPr>
              <w:t>v</w:t>
            </w:r>
            <w:proofErr w:type="gramEnd"/>
            <w:r w:rsidRPr="00C52EFA">
              <w:rPr>
                <w:szCs w:val="24"/>
              </w:rPr>
              <w:t>.</w:t>
            </w:r>
          </w:p>
          <w:p w:rsidR="00DB2D48" w:rsidRPr="00C52EFA" w:rsidRDefault="00DB2D48" w:rsidP="00BF2B5C">
            <w:pPr>
              <w:rPr>
                <w:szCs w:val="24"/>
              </w:rPr>
            </w:pPr>
          </w:p>
          <w:p w:rsidR="00DB2D48" w:rsidRPr="00C52EFA" w:rsidRDefault="00DB2D48" w:rsidP="00BF2B5C">
            <w:pPr>
              <w:rPr>
                <w:szCs w:val="24"/>
              </w:rPr>
            </w:pPr>
            <w:r w:rsidRPr="00C52EFA">
              <w:rPr>
                <w:szCs w:val="24"/>
              </w:rPr>
              <w:t xml:space="preserve">*, et al., </w:t>
            </w:r>
          </w:p>
          <w:p w:rsidR="00DB2D48" w:rsidRPr="00C52EFA" w:rsidRDefault="00DB2D48" w:rsidP="00BF2B5C">
            <w:pPr>
              <w:rPr>
                <w:szCs w:val="24"/>
              </w:rPr>
            </w:pPr>
          </w:p>
          <w:p w:rsidR="00DB2D48" w:rsidRPr="00C52EFA" w:rsidRDefault="00DB2D48" w:rsidP="00BF2B5C">
            <w:pPr>
              <w:rPr>
                <w:szCs w:val="24"/>
              </w:rPr>
            </w:pPr>
            <w:r w:rsidRPr="00C52EFA">
              <w:rPr>
                <w:szCs w:val="24"/>
              </w:rPr>
              <w:t xml:space="preserve">                                             Defendant(s).</w:t>
            </w:r>
          </w:p>
          <w:p w:rsidR="00DB2D48" w:rsidRPr="00C52EFA" w:rsidRDefault="00DB2D48" w:rsidP="00BF2B5C">
            <w:pPr>
              <w:rPr>
                <w:szCs w:val="24"/>
              </w:rPr>
            </w:pPr>
          </w:p>
        </w:tc>
        <w:tc>
          <w:tcPr>
            <w:tcW w:w="4500" w:type="dxa"/>
            <w:tcBorders>
              <w:top w:val="nil"/>
              <w:left w:val="single" w:sz="4" w:space="0" w:color="auto"/>
              <w:bottom w:val="nil"/>
              <w:right w:val="nil"/>
            </w:tcBorders>
            <w:shd w:val="clear" w:color="auto" w:fill="auto"/>
          </w:tcPr>
          <w:p w:rsidR="00DB2D48" w:rsidRPr="00C52EFA" w:rsidRDefault="00DB2D48" w:rsidP="00BF2B5C">
            <w:pPr>
              <w:ind w:left="276"/>
              <w:rPr>
                <w:szCs w:val="24"/>
              </w:rPr>
            </w:pPr>
          </w:p>
          <w:p w:rsidR="00DB2D48" w:rsidRPr="00C52EFA" w:rsidRDefault="00DB2D48" w:rsidP="00BF2B5C">
            <w:pPr>
              <w:ind w:left="276"/>
              <w:rPr>
                <w:szCs w:val="24"/>
              </w:rPr>
            </w:pPr>
          </w:p>
          <w:p w:rsidR="00DB2D48" w:rsidRPr="00C52EFA" w:rsidRDefault="00DB2D48" w:rsidP="00BF2B5C">
            <w:pPr>
              <w:ind w:left="276"/>
              <w:rPr>
                <w:szCs w:val="24"/>
              </w:rPr>
            </w:pPr>
          </w:p>
          <w:p w:rsidR="00DB2D48" w:rsidRPr="00C52EFA" w:rsidRDefault="00DB2D48" w:rsidP="00BF2B5C">
            <w:pPr>
              <w:ind w:left="276"/>
              <w:rPr>
                <w:szCs w:val="24"/>
              </w:rPr>
            </w:pPr>
          </w:p>
          <w:p w:rsidR="00DB2D48" w:rsidRPr="00C52EFA" w:rsidRDefault="0088602C" w:rsidP="00BF2B5C">
            <w:pPr>
              <w:ind w:left="276"/>
              <w:rPr>
                <w:szCs w:val="24"/>
              </w:rPr>
            </w:pPr>
            <w:r>
              <w:rPr>
                <w:szCs w:val="24"/>
              </w:rPr>
              <w:t xml:space="preserve">CASE NO.  </w:t>
            </w:r>
          </w:p>
          <w:p w:rsidR="00DB2D48" w:rsidRPr="00C52EFA" w:rsidRDefault="00DB2D48" w:rsidP="00BF2B5C">
            <w:pPr>
              <w:ind w:left="276"/>
              <w:rPr>
                <w:szCs w:val="24"/>
              </w:rPr>
            </w:pPr>
            <w:r w:rsidRPr="00C52EFA">
              <w:rPr>
                <w:szCs w:val="24"/>
              </w:rPr>
              <w:t xml:space="preserve">DEPT NO.  </w:t>
            </w:r>
          </w:p>
          <w:p w:rsidR="00DB2D48" w:rsidRPr="00C52EFA" w:rsidRDefault="00DB2D48" w:rsidP="00BF2B5C">
            <w:pPr>
              <w:ind w:left="276"/>
              <w:rPr>
                <w:szCs w:val="24"/>
              </w:rPr>
            </w:pPr>
          </w:p>
          <w:p w:rsidR="00DB2D48" w:rsidRPr="00C52EFA" w:rsidRDefault="00DB2D48" w:rsidP="00BF2B5C">
            <w:pPr>
              <w:ind w:left="276"/>
              <w:rPr>
                <w:szCs w:val="24"/>
              </w:rPr>
            </w:pPr>
          </w:p>
          <w:p w:rsidR="00DB2D48" w:rsidRPr="00C52EFA" w:rsidRDefault="00DB2D48" w:rsidP="00BF2B5C">
            <w:pPr>
              <w:ind w:left="276"/>
              <w:rPr>
                <w:szCs w:val="24"/>
              </w:rPr>
            </w:pPr>
            <w:r w:rsidRPr="00C52EFA">
              <w:rPr>
                <w:szCs w:val="24"/>
              </w:rPr>
              <w:t xml:space="preserve">HEARING DATE:  </w:t>
            </w:r>
          </w:p>
          <w:p w:rsidR="00DB2D48" w:rsidRPr="00C52EFA" w:rsidRDefault="00DB2D48" w:rsidP="00BF2B5C">
            <w:pPr>
              <w:ind w:left="276"/>
              <w:rPr>
                <w:szCs w:val="24"/>
              </w:rPr>
            </w:pPr>
            <w:r w:rsidRPr="00C52EFA">
              <w:rPr>
                <w:szCs w:val="24"/>
              </w:rPr>
              <w:t>HEARING TIME:   9:00 a.m.</w:t>
            </w:r>
          </w:p>
        </w:tc>
      </w:tr>
    </w:tbl>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tabs>
          <w:tab w:val="center" w:pos="4608"/>
        </w:tabs>
        <w:rPr>
          <w:szCs w:val="24"/>
          <w:u w:val="single"/>
        </w:rPr>
      </w:pPr>
      <w:r w:rsidRPr="00C52EFA">
        <w:rPr>
          <w:szCs w:val="24"/>
        </w:rPr>
        <w:tab/>
      </w:r>
      <w:r w:rsidRPr="00C52EFA">
        <w:rPr>
          <w:szCs w:val="24"/>
          <w:u w:val="single"/>
        </w:rPr>
        <w:t>ORDER</w:t>
      </w:r>
    </w:p>
    <w:p w:rsidR="00DB2D48" w:rsidRPr="00C52EFA" w:rsidRDefault="00DB2D48" w:rsidP="00DB2D48">
      <w:pPr>
        <w:widowControl w:val="0"/>
        <w:tabs>
          <w:tab w:val="center" w:pos="4608"/>
        </w:tabs>
        <w:jc w:val="center"/>
        <w:rPr>
          <w:szCs w:val="24"/>
          <w:u w:val="single"/>
        </w:rPr>
      </w:pPr>
      <w:r w:rsidRPr="00C52EFA">
        <w:rPr>
          <w:szCs w:val="24"/>
          <w:u w:val="single"/>
        </w:rPr>
        <w:t>RE: DISCOVERY COMMISSIONER’S REPORT AND RECOMMENDATIONS</w:t>
      </w: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rPr>
          <w:szCs w:val="24"/>
        </w:rPr>
      </w:pPr>
      <w:r w:rsidRPr="00C52EFA">
        <w:rPr>
          <w:szCs w:val="24"/>
        </w:rPr>
        <w:t xml:space="preserve">     The Court, having reviewed the above report and recommendations prepared by the Discovery Commissioner and,  </w:t>
      </w:r>
    </w:p>
    <w:p w:rsidR="00DB2D48" w:rsidRPr="00C52EFA" w:rsidRDefault="00DB2D48" w:rsidP="00DB2D48">
      <w:pPr>
        <w:widowControl w:val="0"/>
        <w:rPr>
          <w:szCs w:val="24"/>
        </w:rPr>
      </w:pPr>
    </w:p>
    <w:p w:rsidR="00DB2D48" w:rsidRPr="00C52EFA" w:rsidRDefault="00DB2D48" w:rsidP="00DB2D48">
      <w:pPr>
        <w:widowControl w:val="0"/>
        <w:rPr>
          <w:szCs w:val="24"/>
        </w:rPr>
      </w:pPr>
      <w:r w:rsidRPr="00C52EFA">
        <w:rPr>
          <w:szCs w:val="24"/>
        </w:rPr>
        <w:t>_____ No timely objection having been filed,</w:t>
      </w: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rPr>
          <w:szCs w:val="24"/>
        </w:rPr>
      </w:pPr>
      <w:r w:rsidRPr="00C52EFA">
        <w:rPr>
          <w:szCs w:val="24"/>
        </w:rPr>
        <w:t xml:space="preserve">_____ </w:t>
      </w:r>
      <w:proofErr w:type="gramStart"/>
      <w:r w:rsidRPr="00C52EFA">
        <w:rPr>
          <w:szCs w:val="24"/>
        </w:rPr>
        <w:t>After</w:t>
      </w:r>
      <w:proofErr w:type="gramEnd"/>
      <w:r w:rsidRPr="00C52EFA">
        <w:rPr>
          <w:szCs w:val="24"/>
        </w:rPr>
        <w:t xml:space="preserve"> reviewing the objections to the Report and Recommendations and good cause </w:t>
      </w:r>
    </w:p>
    <w:p w:rsidR="00DB2D48" w:rsidRPr="00C52EFA" w:rsidRDefault="00DB2D48" w:rsidP="00DB2D48">
      <w:pPr>
        <w:widowControl w:val="0"/>
        <w:rPr>
          <w:szCs w:val="24"/>
        </w:rPr>
      </w:pPr>
      <w:r w:rsidRPr="00C52EFA">
        <w:rPr>
          <w:szCs w:val="24"/>
        </w:rPr>
        <w:t xml:space="preserve">           </w:t>
      </w:r>
      <w:proofErr w:type="gramStart"/>
      <w:r w:rsidRPr="00C52EFA">
        <w:rPr>
          <w:szCs w:val="24"/>
        </w:rPr>
        <w:t>appearing</w:t>
      </w:r>
      <w:proofErr w:type="gramEnd"/>
      <w:r w:rsidRPr="00C52EFA">
        <w:rPr>
          <w:szCs w:val="24"/>
        </w:rPr>
        <w:t>,</w:t>
      </w:r>
    </w:p>
    <w:p w:rsidR="00DB2D48" w:rsidRPr="00C52EFA" w:rsidRDefault="00DB2D48" w:rsidP="00DB2D48">
      <w:pPr>
        <w:widowControl w:val="0"/>
        <w:rPr>
          <w:szCs w:val="24"/>
        </w:rPr>
      </w:pPr>
    </w:p>
    <w:p w:rsidR="00DB2D48" w:rsidRPr="00C52EFA" w:rsidRDefault="00DB2D48" w:rsidP="00DB2D48">
      <w:pPr>
        <w:widowControl w:val="0"/>
        <w:jc w:val="center"/>
        <w:rPr>
          <w:szCs w:val="24"/>
        </w:rPr>
      </w:pPr>
      <w:r w:rsidRPr="00C52EFA">
        <w:rPr>
          <w:szCs w:val="24"/>
        </w:rPr>
        <w:t>* * *</w:t>
      </w:r>
    </w:p>
    <w:p w:rsidR="00DB2D48" w:rsidRPr="00C52EFA" w:rsidRDefault="00DB2D48" w:rsidP="00DB2D48">
      <w:pPr>
        <w:widowControl w:val="0"/>
        <w:jc w:val="center"/>
        <w:rPr>
          <w:szCs w:val="24"/>
        </w:rPr>
      </w:pPr>
    </w:p>
    <w:p w:rsidR="00DB2D48" w:rsidRPr="00C52EFA" w:rsidRDefault="00DB2D48" w:rsidP="00DB2D48">
      <w:pPr>
        <w:widowControl w:val="0"/>
        <w:jc w:val="center"/>
        <w:rPr>
          <w:szCs w:val="24"/>
        </w:rPr>
      </w:pPr>
    </w:p>
    <w:p w:rsidR="00DB2D48" w:rsidRPr="00C52EFA" w:rsidRDefault="00DB2D48" w:rsidP="00DB2D48">
      <w:pPr>
        <w:widowControl w:val="0"/>
        <w:jc w:val="center"/>
        <w:rPr>
          <w:szCs w:val="24"/>
        </w:rPr>
      </w:pPr>
    </w:p>
    <w:p w:rsidR="00DB2D48" w:rsidRPr="00C52EFA" w:rsidRDefault="00383048" w:rsidP="00DB2D48">
      <w:pPr>
        <w:widowControl w:val="0"/>
        <w:jc w:val="center"/>
        <w:rPr>
          <w:szCs w:val="24"/>
        </w:rPr>
      </w:pPr>
      <w:r w:rsidRPr="00C52EFA">
        <w:rPr>
          <w:noProof/>
          <w:szCs w:val="24"/>
        </w:rPr>
        <mc:AlternateContent>
          <mc:Choice Requires="wps">
            <w:drawing>
              <wp:anchor distT="0" distB="0" distL="114300" distR="114300" simplePos="0" relativeHeight="251665408" behindDoc="0" locked="0" layoutInCell="1" allowOverlap="1" wp14:anchorId="718FEB03" wp14:editId="3937CD46">
                <wp:simplePos x="0" y="0"/>
                <wp:positionH relativeFrom="column">
                  <wp:posOffset>2668270</wp:posOffset>
                </wp:positionH>
                <wp:positionV relativeFrom="paragraph">
                  <wp:posOffset>32385</wp:posOffset>
                </wp:positionV>
                <wp:extent cx="27622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noFill/>
                        <a:ln w="9525">
                          <a:noFill/>
                          <a:miter lim="800000"/>
                          <a:headEnd/>
                          <a:tailEnd/>
                        </a:ln>
                      </wps:spPr>
                      <wps:txbx>
                        <w:txbxContent>
                          <w:p w:rsidR="00C00C28" w:rsidRDefault="00C00C28" w:rsidP="00C00C28">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8FEB03" id="_x0000_s1030" type="#_x0000_t202" style="position:absolute;left:0;text-align:left;margin-left:210.1pt;margin-top:2.55pt;width:21.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" filled="f" stroked="f">
                <v:textbox style="mso-fit-shape-to-text:t">
                  <w:txbxContent>
                    <w:p w:rsidR="00C00C28" w:rsidRDefault="00C00C28" w:rsidP="00C00C28">
                      <w:r>
                        <w:t>1</w:t>
                      </w:r>
                    </w:p>
                  </w:txbxContent>
                </v:textbox>
              </v:shape>
            </w:pict>
          </mc:Fallback>
        </mc:AlternateContent>
      </w:r>
    </w:p>
    <w:p w:rsidR="00DB2D48" w:rsidRPr="00C52EFA" w:rsidRDefault="00DB2D48" w:rsidP="00DB2D48">
      <w:pPr>
        <w:widowControl w:val="0"/>
        <w:jc w:val="center"/>
        <w:rPr>
          <w:szCs w:val="24"/>
        </w:rPr>
      </w:pPr>
    </w:p>
    <w:p w:rsidR="00DB2D48" w:rsidRPr="00C52EFA" w:rsidRDefault="00DB2D48" w:rsidP="00DB2D48">
      <w:pPr>
        <w:widowControl w:val="0"/>
        <w:jc w:val="center"/>
        <w:rPr>
          <w:szCs w:val="24"/>
        </w:rPr>
      </w:pPr>
    </w:p>
    <w:p w:rsidR="00DB2D48" w:rsidRPr="00C52EFA" w:rsidRDefault="00DB2D48" w:rsidP="00DB2D48">
      <w:pPr>
        <w:widowControl w:val="0"/>
        <w:jc w:val="center"/>
        <w:rPr>
          <w:szCs w:val="24"/>
        </w:rPr>
      </w:pPr>
    </w:p>
    <w:p w:rsidR="00DB2D48" w:rsidRPr="00C52EFA" w:rsidRDefault="00DB2D48" w:rsidP="00DB2D48">
      <w:pPr>
        <w:widowControl w:val="0"/>
        <w:jc w:val="center"/>
        <w:rPr>
          <w:szCs w:val="24"/>
        </w:rPr>
      </w:pPr>
    </w:p>
    <w:p w:rsidR="00DB2D48" w:rsidRPr="00C52EFA" w:rsidRDefault="00DB2D48" w:rsidP="00DB2D48">
      <w:pPr>
        <w:widowControl w:val="0"/>
        <w:rPr>
          <w:szCs w:val="24"/>
        </w:rPr>
      </w:pPr>
      <w:r w:rsidRPr="00C52EFA">
        <w:rPr>
          <w:noProof/>
          <w:szCs w:val="24"/>
        </w:rPr>
        <mc:AlternateContent>
          <mc:Choice Requires="wps">
            <w:drawing>
              <wp:anchor distT="0" distB="0" distL="114300" distR="114300" simplePos="0" relativeHeight="251659264" behindDoc="0" locked="0" layoutInCell="1" allowOverlap="1" wp14:anchorId="3E717E0C" wp14:editId="22FD67C8">
                <wp:simplePos x="0" y="0"/>
                <wp:positionH relativeFrom="column">
                  <wp:posOffset>3447415</wp:posOffset>
                </wp:positionH>
                <wp:positionV relativeFrom="paragraph">
                  <wp:posOffset>-806450</wp:posOffset>
                </wp:positionV>
                <wp:extent cx="237426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DB2D48" w:rsidRPr="00DB6762" w:rsidRDefault="00DB2D48" w:rsidP="00DB2D48">
                            <w:pPr>
                              <w:rPr>
                                <w:sz w:val="22"/>
                                <w:szCs w:val="22"/>
                              </w:rPr>
                            </w:pPr>
                            <w:r w:rsidRPr="00DB6762">
                              <w:rPr>
                                <w:sz w:val="22"/>
                                <w:szCs w:val="22"/>
                              </w:rPr>
                              <w:t>CASE NAME:</w:t>
                            </w:r>
                          </w:p>
                          <w:p w:rsidR="00DB2D48" w:rsidRPr="00DB6762" w:rsidRDefault="00DB2D48" w:rsidP="00DB2D48">
                            <w:pPr>
                              <w:rPr>
                                <w:sz w:val="22"/>
                                <w:szCs w:val="22"/>
                              </w:rPr>
                            </w:pPr>
                            <w:r w:rsidRPr="00DB6762">
                              <w:rPr>
                                <w:sz w:val="22"/>
                                <w:szCs w:val="22"/>
                              </w:rPr>
                              <w:t>CASE NO: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717E0C" id="_x0000_s1031" type="#_x0000_t202" style="position:absolute;margin-left:271.45pt;margin-top:-63.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" filled="f" stroked="f">
                <v:textbox style="mso-fit-shape-to-text:t">
                  <w:txbxContent>
                    <w:p w:rsidR="00DB2D48" w:rsidRPr="00DB6762" w:rsidRDefault="00DB2D48" w:rsidP="00DB2D48">
                      <w:pPr>
                        <w:rPr>
                          <w:sz w:val="22"/>
                          <w:szCs w:val="22"/>
                        </w:rPr>
                      </w:pPr>
                      <w:r w:rsidRPr="00DB6762">
                        <w:rPr>
                          <w:sz w:val="22"/>
                          <w:szCs w:val="22"/>
                        </w:rPr>
                        <w:t>CASE NAME:</w:t>
                      </w:r>
                    </w:p>
                    <w:p w:rsidR="00DB2D48" w:rsidRPr="00DB6762" w:rsidRDefault="00DB2D48" w:rsidP="00DB2D48">
                      <w:pPr>
                        <w:rPr>
                          <w:sz w:val="22"/>
                          <w:szCs w:val="22"/>
                        </w:rPr>
                      </w:pPr>
                      <w:r w:rsidRPr="00DB6762">
                        <w:rPr>
                          <w:sz w:val="22"/>
                          <w:szCs w:val="22"/>
                        </w:rPr>
                        <w:t>CASE NO:</w:t>
                      </w:r>
                    </w:p>
                  </w:txbxContent>
                </v:textbox>
              </v:shape>
            </w:pict>
          </mc:Fallback>
        </mc:AlternateContent>
      </w:r>
      <w:r w:rsidRPr="00C52EFA">
        <w:rPr>
          <w:szCs w:val="24"/>
        </w:rPr>
        <w:tab/>
        <w:t>AND</w:t>
      </w:r>
    </w:p>
    <w:p w:rsidR="00DB2D48" w:rsidRPr="00C52EFA" w:rsidRDefault="00DB2D48" w:rsidP="00DB2D48">
      <w:pPr>
        <w:widowControl w:val="0"/>
        <w:rPr>
          <w:szCs w:val="24"/>
        </w:rPr>
      </w:pPr>
    </w:p>
    <w:p w:rsidR="00DB2D48" w:rsidRPr="00C52EFA" w:rsidRDefault="00DB2D48" w:rsidP="00DB2D48">
      <w:pPr>
        <w:widowControl w:val="0"/>
        <w:rPr>
          <w:szCs w:val="24"/>
        </w:rPr>
      </w:pPr>
      <w:r w:rsidRPr="00C52EFA">
        <w:rPr>
          <w:szCs w:val="24"/>
        </w:rPr>
        <w:t xml:space="preserve">_____ IT IS HEREBY ORDERED the Discovery Commissioner's Report and </w:t>
      </w:r>
    </w:p>
    <w:p w:rsidR="00DB2D48" w:rsidRPr="00C52EFA" w:rsidRDefault="00DB2D48" w:rsidP="00DB2D48">
      <w:pPr>
        <w:widowControl w:val="0"/>
        <w:rPr>
          <w:szCs w:val="24"/>
        </w:rPr>
      </w:pPr>
      <w:r w:rsidRPr="00C52EFA">
        <w:rPr>
          <w:szCs w:val="24"/>
        </w:rPr>
        <w:t xml:space="preserve">            Recommendations are affirmed and adopted.</w:t>
      </w: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rPr>
          <w:szCs w:val="24"/>
        </w:rPr>
      </w:pPr>
      <w:r w:rsidRPr="00C52EFA">
        <w:rPr>
          <w:szCs w:val="24"/>
        </w:rPr>
        <w:t xml:space="preserve">_____ IT IS HEREBY ORDERED the Discovery Commissioner's Report and  </w:t>
      </w:r>
    </w:p>
    <w:p w:rsidR="00DB2D48" w:rsidRPr="00C52EFA" w:rsidRDefault="00DB2D48" w:rsidP="00DB2D48">
      <w:pPr>
        <w:widowControl w:val="0"/>
        <w:rPr>
          <w:szCs w:val="24"/>
        </w:rPr>
      </w:pPr>
      <w:r w:rsidRPr="00C52EFA">
        <w:rPr>
          <w:szCs w:val="24"/>
        </w:rPr>
        <w:t xml:space="preserve">            Recommendations are affirmed and adopted as modified in the following manner.  </w:t>
      </w:r>
    </w:p>
    <w:p w:rsidR="00DB2D48" w:rsidRPr="00C52EFA" w:rsidRDefault="00DB2D48" w:rsidP="00DB2D48">
      <w:pPr>
        <w:widowControl w:val="0"/>
        <w:ind w:firstLine="720"/>
        <w:rPr>
          <w:szCs w:val="24"/>
        </w:rPr>
      </w:pPr>
      <w:r w:rsidRPr="00C52EFA">
        <w:rPr>
          <w:szCs w:val="24"/>
        </w:rPr>
        <w:t>(</w:t>
      </w:r>
      <w:proofErr w:type="gramStart"/>
      <w:r w:rsidRPr="00C52EFA">
        <w:rPr>
          <w:szCs w:val="24"/>
        </w:rPr>
        <w:t>attached</w:t>
      </w:r>
      <w:proofErr w:type="gramEnd"/>
      <w:r w:rsidRPr="00C52EFA">
        <w:rPr>
          <w:szCs w:val="24"/>
        </w:rPr>
        <w:t xml:space="preserve"> hereto) </w:t>
      </w: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rPr>
          <w:szCs w:val="24"/>
        </w:rPr>
      </w:pPr>
      <w:r w:rsidRPr="00C52EFA">
        <w:rPr>
          <w:szCs w:val="24"/>
        </w:rPr>
        <w:t>_____ IT IS HEREBY ORDERED this matter is remanded to the Discovery Commissioner for</w:t>
      </w:r>
    </w:p>
    <w:p w:rsidR="00DB2D48" w:rsidRPr="00C52EFA" w:rsidRDefault="00DB2D48" w:rsidP="00DB2D48">
      <w:pPr>
        <w:widowControl w:val="0"/>
        <w:rPr>
          <w:szCs w:val="24"/>
        </w:rPr>
      </w:pPr>
      <w:r w:rsidRPr="00C52EFA">
        <w:rPr>
          <w:szCs w:val="24"/>
        </w:rPr>
        <w:t xml:space="preserve">            </w:t>
      </w:r>
      <w:proofErr w:type="gramStart"/>
      <w:r w:rsidRPr="00C52EFA">
        <w:rPr>
          <w:szCs w:val="24"/>
        </w:rPr>
        <w:t>reconsideration</w:t>
      </w:r>
      <w:proofErr w:type="gramEnd"/>
      <w:r w:rsidRPr="00C52EFA">
        <w:rPr>
          <w:szCs w:val="24"/>
        </w:rPr>
        <w:t xml:space="preserve"> or further action.</w:t>
      </w: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rPr>
          <w:szCs w:val="24"/>
        </w:rPr>
      </w:pPr>
      <w:r w:rsidRPr="00C52EFA">
        <w:rPr>
          <w:szCs w:val="24"/>
        </w:rPr>
        <w:t xml:space="preserve">_____ IT IS HEREBY ORDERED that a hearing on the Discovery Commissioner's Report is </w:t>
      </w:r>
    </w:p>
    <w:p w:rsidR="00DB2D48" w:rsidRPr="00C52EFA" w:rsidRDefault="00DB2D48" w:rsidP="00DB2D48">
      <w:pPr>
        <w:widowControl w:val="0"/>
        <w:rPr>
          <w:szCs w:val="24"/>
        </w:rPr>
      </w:pPr>
      <w:r w:rsidRPr="00C52EFA">
        <w:rPr>
          <w:szCs w:val="24"/>
        </w:rPr>
        <w:t xml:space="preserve">           </w:t>
      </w:r>
    </w:p>
    <w:p w:rsidR="00DB2D48" w:rsidRPr="00C52EFA" w:rsidRDefault="00DB2D48" w:rsidP="00DB2D48">
      <w:pPr>
        <w:widowControl w:val="0"/>
        <w:rPr>
          <w:szCs w:val="24"/>
        </w:rPr>
      </w:pPr>
      <w:r w:rsidRPr="00C52EFA">
        <w:rPr>
          <w:szCs w:val="24"/>
        </w:rPr>
        <w:t xml:space="preserve">           </w:t>
      </w:r>
      <w:r w:rsidR="00C33B6A" w:rsidRPr="00C52EFA">
        <w:rPr>
          <w:szCs w:val="24"/>
        </w:rPr>
        <w:t xml:space="preserve"> </w:t>
      </w:r>
      <w:proofErr w:type="gramStart"/>
      <w:r w:rsidR="00C52EFA" w:rsidRPr="00C52EFA">
        <w:rPr>
          <w:szCs w:val="24"/>
        </w:rPr>
        <w:t>set</w:t>
      </w:r>
      <w:proofErr w:type="gramEnd"/>
      <w:r w:rsidR="00C52EFA" w:rsidRPr="00C52EFA">
        <w:rPr>
          <w:szCs w:val="24"/>
        </w:rPr>
        <w:t xml:space="preserve"> for _________________, 20__</w:t>
      </w:r>
      <w:r w:rsidRPr="00C52EFA">
        <w:rPr>
          <w:szCs w:val="24"/>
        </w:rPr>
        <w:t>,  at ______:______ a.m.</w:t>
      </w:r>
    </w:p>
    <w:p w:rsidR="00DB2D48" w:rsidRPr="00C52EFA" w:rsidRDefault="00DB2D48" w:rsidP="00DB2D48">
      <w:pPr>
        <w:widowControl w:val="0"/>
        <w:rPr>
          <w:szCs w:val="24"/>
        </w:rPr>
      </w:pPr>
    </w:p>
    <w:p w:rsidR="00DB2D48" w:rsidRPr="00C52EFA" w:rsidRDefault="00DB2D48" w:rsidP="00DB2D48">
      <w:pPr>
        <w:widowControl w:val="0"/>
        <w:rPr>
          <w:szCs w:val="24"/>
        </w:rPr>
      </w:pPr>
    </w:p>
    <w:p w:rsidR="00DB2D48" w:rsidRPr="00C52EFA" w:rsidRDefault="00DB2D48" w:rsidP="00DB2D48">
      <w:pPr>
        <w:widowControl w:val="0"/>
        <w:ind w:firstLine="720"/>
        <w:rPr>
          <w:szCs w:val="24"/>
        </w:rPr>
      </w:pPr>
    </w:p>
    <w:p w:rsidR="00DB2D48" w:rsidRPr="00C52EFA" w:rsidRDefault="00DB2D48" w:rsidP="00DB2D48">
      <w:pPr>
        <w:widowControl w:val="0"/>
        <w:rPr>
          <w:szCs w:val="24"/>
        </w:rPr>
      </w:pPr>
    </w:p>
    <w:p w:rsidR="00DB2D48" w:rsidRPr="00C52EFA" w:rsidRDefault="00DB2D48" w:rsidP="00DB2D48">
      <w:pPr>
        <w:widowControl w:val="0"/>
        <w:rPr>
          <w:szCs w:val="24"/>
        </w:rPr>
      </w:pPr>
      <w:r w:rsidRPr="00C52EFA">
        <w:rPr>
          <w:szCs w:val="24"/>
        </w:rPr>
        <w:tab/>
      </w:r>
      <w:r w:rsidRPr="00C52EFA">
        <w:rPr>
          <w:szCs w:val="24"/>
        </w:rPr>
        <w:tab/>
      </w:r>
      <w:r w:rsidRPr="00C52EFA">
        <w:rPr>
          <w:szCs w:val="24"/>
        </w:rPr>
        <w:tab/>
      </w:r>
      <w:r w:rsidRPr="00C52EFA">
        <w:rPr>
          <w:szCs w:val="24"/>
        </w:rPr>
        <w:tab/>
      </w:r>
      <w:r w:rsidRPr="00C52EFA">
        <w:rPr>
          <w:szCs w:val="24"/>
        </w:rPr>
        <w:tab/>
        <w:t xml:space="preserve">                          _______________________________</w:t>
      </w:r>
    </w:p>
    <w:p w:rsidR="00DB2D48" w:rsidRPr="00C52EFA" w:rsidRDefault="00DB2D48" w:rsidP="00DB2D48">
      <w:pPr>
        <w:widowControl w:val="0"/>
        <w:rPr>
          <w:szCs w:val="24"/>
        </w:rPr>
      </w:pPr>
      <w:r w:rsidRPr="00C52EFA">
        <w:rPr>
          <w:szCs w:val="24"/>
        </w:rPr>
        <w:tab/>
      </w:r>
      <w:r w:rsidRPr="00C52EFA">
        <w:rPr>
          <w:szCs w:val="24"/>
        </w:rPr>
        <w:tab/>
      </w:r>
      <w:r w:rsidRPr="00C52EFA">
        <w:rPr>
          <w:szCs w:val="24"/>
        </w:rPr>
        <w:tab/>
      </w:r>
      <w:r w:rsidRPr="00C52EFA">
        <w:rPr>
          <w:szCs w:val="24"/>
        </w:rPr>
        <w:tab/>
      </w:r>
      <w:r w:rsidRPr="00C52EFA">
        <w:rPr>
          <w:szCs w:val="24"/>
        </w:rPr>
        <w:tab/>
      </w:r>
      <w:r w:rsidRPr="00C52EFA">
        <w:rPr>
          <w:szCs w:val="24"/>
        </w:rPr>
        <w:tab/>
        <w:t xml:space="preserve">              </w:t>
      </w:r>
    </w:p>
    <w:p w:rsidR="00DB2D48" w:rsidRPr="00C52EFA" w:rsidRDefault="00DB2D48" w:rsidP="00DB2D48">
      <w:pPr>
        <w:jc w:val="center"/>
        <w:rPr>
          <w:sz w:val="22"/>
          <w:szCs w:val="22"/>
        </w:rPr>
      </w:pPr>
    </w:p>
    <w:p w:rsidR="002E7D41" w:rsidRPr="00C52EFA" w:rsidRDefault="00C00C28" w:rsidP="00DB2D48">
      <w:r w:rsidRPr="00C52EFA">
        <w:rPr>
          <w:noProof/>
          <w:szCs w:val="24"/>
        </w:rPr>
        <mc:AlternateContent>
          <mc:Choice Requires="wps">
            <w:drawing>
              <wp:anchor distT="0" distB="0" distL="114300" distR="114300" simplePos="0" relativeHeight="251663360" behindDoc="0" locked="0" layoutInCell="1" allowOverlap="1" wp14:anchorId="236D94D4" wp14:editId="3DF35E22">
                <wp:simplePos x="0" y="0"/>
                <wp:positionH relativeFrom="column">
                  <wp:posOffset>2696845</wp:posOffset>
                </wp:positionH>
                <wp:positionV relativeFrom="paragraph">
                  <wp:posOffset>3467100</wp:posOffset>
                </wp:positionV>
                <wp:extent cx="276225" cy="1403985"/>
                <wp:effectExtent l="0" t="0" r="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noFill/>
                        <a:ln w="9525">
                          <a:noFill/>
                          <a:miter lim="800000"/>
                          <a:headEnd/>
                          <a:tailEnd/>
                        </a:ln>
                      </wps:spPr>
                      <wps:txbx>
                        <w:txbxContent>
                          <w:p w:rsidR="00C00C28" w:rsidRDefault="00C00C28">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D94D4" id="_x0000_s1032" type="#_x0000_t202" style="position:absolute;margin-left:212.35pt;margin-top:273pt;width:21.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" filled="f" stroked="f">
                <v:textbox style="mso-fit-shape-to-text:t">
                  <w:txbxContent>
                    <w:p w:rsidR="00C00C28" w:rsidRDefault="00C00C28">
                      <w:bookmarkStart w:id="3" w:name="_GoBack"/>
                      <w:r>
                        <w:t>2</w:t>
                      </w:r>
                      <w:bookmarkEnd w:id="3"/>
                    </w:p>
                  </w:txbxContent>
                </v:textbox>
              </v:shape>
            </w:pict>
          </mc:Fallback>
        </mc:AlternateContent>
      </w:r>
    </w:p>
    <w:sectPr w:rsidR="002E7D41" w:rsidRPr="00C52EFA" w:rsidSect="0052041C">
      <w:headerReference w:type="default" r:id="rId9"/>
      <w:footerReference w:type="default" r:id="rId10"/>
      <w:pgSz w:w="12240" w:h="15840" w:code="1"/>
      <w:pgMar w:top="1440" w:right="806" w:bottom="990" w:left="21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2B7" w:rsidRDefault="004472B7">
      <w:r>
        <w:separator/>
      </w:r>
    </w:p>
  </w:endnote>
  <w:endnote w:type="continuationSeparator" w:id="0">
    <w:p w:rsidR="004472B7" w:rsidRDefault="0044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CF" w:rsidRDefault="00BD6B17" w:rsidP="008B1B89">
    <w:pPr>
      <w:pStyle w:val="Footer"/>
      <w:ind w:firstLine="0"/>
    </w:pPr>
    <w:r>
      <w:rPr>
        <w:noProof/>
      </w:rPr>
      <mc:AlternateContent>
        <mc:Choice Requires="wps">
          <w:drawing>
            <wp:anchor distT="0" distB="0" distL="114300" distR="114300" simplePos="0" relativeHeight="251663360" behindDoc="0" locked="0" layoutInCell="1" allowOverlap="1" wp14:anchorId="72347BF4" wp14:editId="628430C8">
              <wp:simplePos x="0" y="0"/>
              <wp:positionH relativeFrom="column">
                <wp:posOffset>-1245235</wp:posOffset>
              </wp:positionH>
              <wp:positionV relativeFrom="paragraph">
                <wp:posOffset>-49530</wp:posOffset>
              </wp:positionV>
              <wp:extent cx="1063625" cy="689610"/>
              <wp:effectExtent l="2540" t="0" r="63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625" cy="68961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E02" w:rsidRDefault="00A57E02" w:rsidP="00A57E02"/>
                        <w:p w:rsidR="008B1B89" w:rsidRDefault="008B1B8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347BF4" id="_x0000_t202" coordsize="21600,21600" o:spt="202" path="m,l,21600r21600,l21600,xe">
              <v:stroke joinstyle="miter"/>
              <v:path gradientshapeok="t" o:connecttype="rect"/>
            </v:shapetype>
            <v:shape id="Text Box 8" o:spid="_x0000_s1034" type="#_x0000_t202" style="position:absolute;left:0;text-align:left;margin-left:-98.05pt;margin-top:-3.9pt;width:83.75pt;height:5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" fillcolor="white [3212]" stroked="f">
              <v:textbox>
                <w:txbxContent>
                  <w:p w:rsidR="00A57E02" w:rsidRDefault="00A57E02" w:rsidP="00A57E02"/>
                  <w:p w:rsidR="008B1B89" w:rsidRDefault="008B1B89"/>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4504D24" wp14:editId="17AC0172">
              <wp:simplePos x="0" y="0"/>
              <wp:positionH relativeFrom="column">
                <wp:posOffset>85725</wp:posOffset>
              </wp:positionH>
              <wp:positionV relativeFrom="paragraph">
                <wp:posOffset>9010650</wp:posOffset>
              </wp:positionV>
              <wp:extent cx="1104900" cy="8775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877570"/>
                      </a:xfrm>
                      <a:prstGeom prst="rect">
                        <a:avLst/>
                      </a:prstGeom>
                      <a:solidFill>
                        <a:srgbClr val="FFFFFF"/>
                      </a:solidFill>
                      <a:ln w="9525">
                        <a:noFill/>
                        <a:miter lim="800000"/>
                        <a:headEnd/>
                        <a:tailEnd/>
                      </a:ln>
                    </wps:spPr>
                    <wps:txbx>
                      <w:txbxContent>
                        <w:p w:rsidR="008B1B89" w:rsidRPr="00A148BE" w:rsidRDefault="008B1B89" w:rsidP="008B1B89">
                          <w:pPr>
                            <w:jc w:val="center"/>
                            <w:rPr>
                              <w:rFonts w:ascii="Arial Black" w:hAnsi="Arial Black"/>
                              <w:sz w:val="15"/>
                              <w:szCs w:val="15"/>
                            </w:rPr>
                          </w:pPr>
                          <w:proofErr w:type="gramStart"/>
                          <w:r w:rsidRPr="00A148BE">
                            <w:rPr>
                              <w:rFonts w:ascii="Arial Black" w:hAnsi="Arial Black"/>
                              <w:sz w:val="15"/>
                              <w:szCs w:val="15"/>
                            </w:rPr>
                            <w:t>DISCOVERY  COMMISSIONER</w:t>
                          </w:r>
                          <w:proofErr w:type="gramEnd"/>
                        </w:p>
                        <w:p w:rsidR="008B1B89" w:rsidRPr="0055641B" w:rsidRDefault="008B1B89" w:rsidP="008B1B89">
                          <w:pPr>
                            <w:jc w:val="center"/>
                            <w:rPr>
                              <w:rFonts w:ascii="Arial" w:hAnsi="Arial" w:cs="Arial"/>
                              <w:sz w:val="14"/>
                              <w:szCs w:val="14"/>
                            </w:rPr>
                          </w:pPr>
                          <w:r w:rsidRPr="0055641B">
                            <w:rPr>
                              <w:rFonts w:ascii="Arial" w:hAnsi="Arial" w:cs="Arial"/>
                              <w:sz w:val="14"/>
                              <w:szCs w:val="14"/>
                            </w:rPr>
                            <w:t>EIGHTH JUDICIAL DISTRICT COURT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04D24" id="_x0000_s1035" type="#_x0000_t202" style="position:absolute;left:0;text-align:left;margin-left:6.75pt;margin-top:709.5pt;width:87pt;height:6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" stroked="f">
              <v:textbox>
                <w:txbxContent>
                  <w:p w:rsidR="008B1B89" w:rsidRPr="00A148BE" w:rsidRDefault="008B1B89" w:rsidP="008B1B89">
                    <w:pPr>
                      <w:jc w:val="center"/>
                      <w:rPr>
                        <w:rFonts w:ascii="Arial Black" w:hAnsi="Arial Black"/>
                        <w:sz w:val="15"/>
                        <w:szCs w:val="15"/>
                      </w:rPr>
                    </w:pPr>
                    <w:proofErr w:type="gramStart"/>
                    <w:r w:rsidRPr="00A148BE">
                      <w:rPr>
                        <w:rFonts w:ascii="Arial Black" w:hAnsi="Arial Black"/>
                        <w:sz w:val="15"/>
                        <w:szCs w:val="15"/>
                      </w:rPr>
                      <w:t>DISCOVERY  COMMISSIONER</w:t>
                    </w:r>
                    <w:proofErr w:type="gramEnd"/>
                  </w:p>
                  <w:p w:rsidR="008B1B89" w:rsidRPr="0055641B" w:rsidRDefault="008B1B89" w:rsidP="008B1B89">
                    <w:pPr>
                      <w:jc w:val="center"/>
                      <w:rPr>
                        <w:rFonts w:ascii="Arial" w:hAnsi="Arial" w:cs="Arial"/>
                        <w:sz w:val="14"/>
                        <w:szCs w:val="14"/>
                      </w:rPr>
                    </w:pPr>
                    <w:r w:rsidRPr="0055641B">
                      <w:rPr>
                        <w:rFonts w:ascii="Arial" w:hAnsi="Arial" w:cs="Arial"/>
                        <w:sz w:val="14"/>
                        <w:szCs w:val="14"/>
                      </w:rPr>
                      <w:t>EIGHTH JUDICIAL DISTRICT COURT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2B7" w:rsidRDefault="004472B7">
      <w:r>
        <w:separator/>
      </w:r>
    </w:p>
  </w:footnote>
  <w:footnote w:type="continuationSeparator" w:id="0">
    <w:p w:rsidR="004472B7" w:rsidRDefault="0044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9CF" w:rsidRDefault="00BD6B17">
    <w:r>
      <w:rPr>
        <w:noProof/>
      </w:rPr>
      <mc:AlternateContent>
        <mc:Choice Requires="wps">
          <w:drawing>
            <wp:anchor distT="0" distB="0" distL="114300" distR="114300" simplePos="0" relativeHeight="251659264" behindDoc="0" locked="0" layoutInCell="0" allowOverlap="1" wp14:anchorId="46C928A0" wp14:editId="2E286E79">
              <wp:simplePos x="0" y="0"/>
              <wp:positionH relativeFrom="margin">
                <wp:posOffset>-638810</wp:posOffset>
              </wp:positionH>
              <wp:positionV relativeFrom="page">
                <wp:posOffset>918210</wp:posOffset>
              </wp:positionV>
              <wp:extent cx="457200" cy="8229600"/>
              <wp:effectExtent l="0" t="0" r="0" b="0"/>
              <wp:wrapNone/>
              <wp:docPr id="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79CF" w:rsidRDefault="001A79CF" w:rsidP="00D25616">
                          <w:pPr>
                            <w:pStyle w:val="LineNumbers"/>
                          </w:pPr>
                          <w:r>
                            <w:t>1</w:t>
                          </w:r>
                        </w:p>
                        <w:p w:rsidR="001A79CF" w:rsidRDefault="001A79CF" w:rsidP="00D25616">
                          <w:pPr>
                            <w:pStyle w:val="LineNumbers"/>
                          </w:pPr>
                          <w:r>
                            <w:t>2</w:t>
                          </w:r>
                        </w:p>
                        <w:p w:rsidR="001A79CF" w:rsidRDefault="001A79CF" w:rsidP="00D25616">
                          <w:pPr>
                            <w:pStyle w:val="LineNumbers"/>
                          </w:pPr>
                          <w:r>
                            <w:t>3</w:t>
                          </w:r>
                        </w:p>
                        <w:p w:rsidR="001A79CF" w:rsidRDefault="001A79CF" w:rsidP="00D25616">
                          <w:pPr>
                            <w:pStyle w:val="LineNumbers"/>
                          </w:pPr>
                          <w:r>
                            <w:t>4</w:t>
                          </w:r>
                        </w:p>
                        <w:p w:rsidR="001A79CF" w:rsidRDefault="001A79CF" w:rsidP="00D25616">
                          <w:pPr>
                            <w:pStyle w:val="LineNumbers"/>
                          </w:pPr>
                          <w:r>
                            <w:t>5</w:t>
                          </w:r>
                        </w:p>
                        <w:p w:rsidR="001A79CF" w:rsidRDefault="001A79CF" w:rsidP="00D25616">
                          <w:pPr>
                            <w:pStyle w:val="LineNumbers"/>
                          </w:pPr>
                          <w:r>
                            <w:t>6</w:t>
                          </w:r>
                        </w:p>
                        <w:p w:rsidR="001A79CF" w:rsidRDefault="001A79CF" w:rsidP="00D25616">
                          <w:pPr>
                            <w:pStyle w:val="LineNumbers"/>
                          </w:pPr>
                          <w:r>
                            <w:t>7</w:t>
                          </w:r>
                        </w:p>
                        <w:p w:rsidR="001A79CF" w:rsidRDefault="001A79CF" w:rsidP="00D25616">
                          <w:pPr>
                            <w:pStyle w:val="LineNumbers"/>
                          </w:pPr>
                          <w:r>
                            <w:t>8</w:t>
                          </w:r>
                        </w:p>
                        <w:p w:rsidR="001A79CF" w:rsidRDefault="001A79CF" w:rsidP="00D25616">
                          <w:pPr>
                            <w:pStyle w:val="LineNumbers"/>
                          </w:pPr>
                          <w:r>
                            <w:t>9</w:t>
                          </w:r>
                        </w:p>
                        <w:p w:rsidR="001A79CF" w:rsidRDefault="001A79CF" w:rsidP="00D25616">
                          <w:pPr>
                            <w:pStyle w:val="LineNumbers"/>
                          </w:pPr>
                          <w:r>
                            <w:t>10</w:t>
                          </w:r>
                        </w:p>
                        <w:p w:rsidR="001A79CF" w:rsidRDefault="001A79CF" w:rsidP="00D25616">
                          <w:pPr>
                            <w:pStyle w:val="LineNumbers"/>
                          </w:pPr>
                          <w:r>
                            <w:t>11</w:t>
                          </w:r>
                        </w:p>
                        <w:p w:rsidR="001A79CF" w:rsidRDefault="001A79CF" w:rsidP="00D25616">
                          <w:pPr>
                            <w:pStyle w:val="LineNumbers"/>
                          </w:pPr>
                          <w:r>
                            <w:t>12</w:t>
                          </w:r>
                        </w:p>
                        <w:p w:rsidR="001A79CF" w:rsidRDefault="001A79CF" w:rsidP="00D25616">
                          <w:pPr>
                            <w:pStyle w:val="LineNumbers"/>
                          </w:pPr>
                          <w:r>
                            <w:t>13</w:t>
                          </w:r>
                        </w:p>
                        <w:p w:rsidR="001A79CF" w:rsidRDefault="001A79CF" w:rsidP="00D25616">
                          <w:pPr>
                            <w:pStyle w:val="LineNumbers"/>
                          </w:pPr>
                          <w:r>
                            <w:t>14</w:t>
                          </w:r>
                        </w:p>
                        <w:p w:rsidR="001A79CF" w:rsidRDefault="001A79CF" w:rsidP="00D25616">
                          <w:pPr>
                            <w:pStyle w:val="LineNumbers"/>
                          </w:pPr>
                          <w:r>
                            <w:t>15</w:t>
                          </w:r>
                        </w:p>
                        <w:p w:rsidR="001A79CF" w:rsidRDefault="001A79CF" w:rsidP="00D25616">
                          <w:pPr>
                            <w:pStyle w:val="LineNumbers"/>
                          </w:pPr>
                          <w:r>
                            <w:t>16</w:t>
                          </w:r>
                        </w:p>
                        <w:p w:rsidR="001A79CF" w:rsidRDefault="001A79CF" w:rsidP="00D25616">
                          <w:pPr>
                            <w:pStyle w:val="LineNumbers"/>
                          </w:pPr>
                          <w:r>
                            <w:t>17</w:t>
                          </w:r>
                        </w:p>
                        <w:p w:rsidR="001A79CF" w:rsidRDefault="001A79CF" w:rsidP="00D25616">
                          <w:pPr>
                            <w:pStyle w:val="LineNumbers"/>
                          </w:pPr>
                          <w:r>
                            <w:t>18</w:t>
                          </w:r>
                        </w:p>
                        <w:p w:rsidR="001A79CF" w:rsidRDefault="001A79CF" w:rsidP="00D25616">
                          <w:pPr>
                            <w:pStyle w:val="LineNumbers"/>
                          </w:pPr>
                          <w:r>
                            <w:t>19</w:t>
                          </w:r>
                        </w:p>
                        <w:p w:rsidR="001A79CF" w:rsidRDefault="001A79CF" w:rsidP="00D25616">
                          <w:pPr>
                            <w:pStyle w:val="LineNumbers"/>
                          </w:pPr>
                          <w:r>
                            <w:t>20</w:t>
                          </w:r>
                        </w:p>
                        <w:p w:rsidR="001A79CF" w:rsidRDefault="001A79CF" w:rsidP="00D25616">
                          <w:pPr>
                            <w:pStyle w:val="LineNumbers"/>
                          </w:pPr>
                          <w:r>
                            <w:t>21</w:t>
                          </w:r>
                        </w:p>
                        <w:p w:rsidR="001A79CF" w:rsidRDefault="001A79CF" w:rsidP="00D25616">
                          <w:pPr>
                            <w:pStyle w:val="LineNumbers"/>
                          </w:pPr>
                          <w:r>
                            <w:t>22</w:t>
                          </w:r>
                        </w:p>
                        <w:p w:rsidR="001A79CF" w:rsidRDefault="001A79CF" w:rsidP="00D25616">
                          <w:pPr>
                            <w:pStyle w:val="LineNumbers"/>
                          </w:pPr>
                          <w:r>
                            <w:t>23</w:t>
                          </w:r>
                        </w:p>
                        <w:p w:rsidR="001A79CF" w:rsidRDefault="001A79CF" w:rsidP="00D25616">
                          <w:pPr>
                            <w:pStyle w:val="LineNumbers"/>
                          </w:pPr>
                          <w:r>
                            <w:t>24</w:t>
                          </w:r>
                        </w:p>
                        <w:p w:rsidR="001A79CF" w:rsidRDefault="001A79CF" w:rsidP="00D25616">
                          <w:pPr>
                            <w:pStyle w:val="LineNumbers"/>
                          </w:pPr>
                          <w:r>
                            <w:t>25</w:t>
                          </w:r>
                        </w:p>
                        <w:p w:rsidR="001A79CF" w:rsidRDefault="001A79CF" w:rsidP="00D25616">
                          <w:pPr>
                            <w:pStyle w:val="LineNumbers"/>
                          </w:pPr>
                          <w:r>
                            <w:t>26</w:t>
                          </w:r>
                        </w:p>
                        <w:p w:rsidR="001A79CF" w:rsidRDefault="001A79CF" w:rsidP="00D25616">
                          <w:pPr>
                            <w:pStyle w:val="LineNumbers"/>
                          </w:pPr>
                          <w:r>
                            <w:t>27</w:t>
                          </w:r>
                        </w:p>
                        <w:p w:rsidR="001A79CF" w:rsidRDefault="001A79CF" w:rsidP="00D25616">
                          <w:pPr>
                            <w:pStyle w:val="LineNumbers"/>
                          </w:pPr>
                          <w:r>
                            <w:t>28</w:t>
                          </w:r>
                        </w:p>
                        <w:p w:rsidR="001A79CF" w:rsidRDefault="001A79CF" w:rsidP="00D25616">
                          <w:pPr>
                            <w:pStyle w:val="LineNumbers"/>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6C928A0" id="_x0000_t202" coordsize="21600,21600" o:spt="202" path="m,l,21600r21600,l21600,xe">
              <v:stroke joinstyle="miter"/>
              <v:path gradientshapeok="t" o:connecttype="rect"/>
            </v:shapetype>
            <v:shape id="LineNumbers" o:spid="_x0000_s1033" type="#_x0000_t202" style="position:absolute;margin-left:-50.3pt;margin-top:72.3pt;width:36pt;height:9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" o:allowincell="f" stroked="f">
              <v:textbox inset="0,0,0,0">
                <w:txbxContent>
                  <w:p w:rsidR="001A79CF" w:rsidRDefault="001A79CF" w:rsidP="00D25616">
                    <w:pPr>
                      <w:pStyle w:val="LineNumbers"/>
                    </w:pPr>
                    <w:r>
                      <w:t>1</w:t>
                    </w:r>
                  </w:p>
                  <w:p w:rsidR="001A79CF" w:rsidRDefault="001A79CF" w:rsidP="00D25616">
                    <w:pPr>
                      <w:pStyle w:val="LineNumbers"/>
                    </w:pPr>
                    <w:r>
                      <w:t>2</w:t>
                    </w:r>
                  </w:p>
                  <w:p w:rsidR="001A79CF" w:rsidRDefault="001A79CF" w:rsidP="00D25616">
                    <w:pPr>
                      <w:pStyle w:val="LineNumbers"/>
                    </w:pPr>
                    <w:r>
                      <w:t>3</w:t>
                    </w:r>
                  </w:p>
                  <w:p w:rsidR="001A79CF" w:rsidRDefault="001A79CF" w:rsidP="00D25616">
                    <w:pPr>
                      <w:pStyle w:val="LineNumbers"/>
                    </w:pPr>
                    <w:r>
                      <w:t>4</w:t>
                    </w:r>
                  </w:p>
                  <w:p w:rsidR="001A79CF" w:rsidRDefault="001A79CF" w:rsidP="00D25616">
                    <w:pPr>
                      <w:pStyle w:val="LineNumbers"/>
                    </w:pPr>
                    <w:r>
                      <w:t>5</w:t>
                    </w:r>
                  </w:p>
                  <w:p w:rsidR="001A79CF" w:rsidRDefault="001A79CF" w:rsidP="00D25616">
                    <w:pPr>
                      <w:pStyle w:val="LineNumbers"/>
                    </w:pPr>
                    <w:r>
                      <w:t>6</w:t>
                    </w:r>
                  </w:p>
                  <w:p w:rsidR="001A79CF" w:rsidRDefault="001A79CF" w:rsidP="00D25616">
                    <w:pPr>
                      <w:pStyle w:val="LineNumbers"/>
                    </w:pPr>
                    <w:r>
                      <w:t>7</w:t>
                    </w:r>
                  </w:p>
                  <w:p w:rsidR="001A79CF" w:rsidRDefault="001A79CF" w:rsidP="00D25616">
                    <w:pPr>
                      <w:pStyle w:val="LineNumbers"/>
                    </w:pPr>
                    <w:r>
                      <w:t>8</w:t>
                    </w:r>
                  </w:p>
                  <w:p w:rsidR="001A79CF" w:rsidRDefault="001A79CF" w:rsidP="00D25616">
                    <w:pPr>
                      <w:pStyle w:val="LineNumbers"/>
                    </w:pPr>
                    <w:r>
                      <w:t>9</w:t>
                    </w:r>
                  </w:p>
                  <w:p w:rsidR="001A79CF" w:rsidRDefault="001A79CF" w:rsidP="00D25616">
                    <w:pPr>
                      <w:pStyle w:val="LineNumbers"/>
                    </w:pPr>
                    <w:r>
                      <w:t>10</w:t>
                    </w:r>
                  </w:p>
                  <w:p w:rsidR="001A79CF" w:rsidRDefault="001A79CF" w:rsidP="00D25616">
                    <w:pPr>
                      <w:pStyle w:val="LineNumbers"/>
                    </w:pPr>
                    <w:r>
                      <w:t>11</w:t>
                    </w:r>
                  </w:p>
                  <w:p w:rsidR="001A79CF" w:rsidRDefault="001A79CF" w:rsidP="00D25616">
                    <w:pPr>
                      <w:pStyle w:val="LineNumbers"/>
                    </w:pPr>
                    <w:r>
                      <w:t>12</w:t>
                    </w:r>
                  </w:p>
                  <w:p w:rsidR="001A79CF" w:rsidRDefault="001A79CF" w:rsidP="00D25616">
                    <w:pPr>
                      <w:pStyle w:val="LineNumbers"/>
                    </w:pPr>
                    <w:r>
                      <w:t>13</w:t>
                    </w:r>
                  </w:p>
                  <w:p w:rsidR="001A79CF" w:rsidRDefault="001A79CF" w:rsidP="00D25616">
                    <w:pPr>
                      <w:pStyle w:val="LineNumbers"/>
                    </w:pPr>
                    <w:r>
                      <w:t>14</w:t>
                    </w:r>
                  </w:p>
                  <w:p w:rsidR="001A79CF" w:rsidRDefault="001A79CF" w:rsidP="00D25616">
                    <w:pPr>
                      <w:pStyle w:val="LineNumbers"/>
                    </w:pPr>
                    <w:r>
                      <w:t>15</w:t>
                    </w:r>
                  </w:p>
                  <w:p w:rsidR="001A79CF" w:rsidRDefault="001A79CF" w:rsidP="00D25616">
                    <w:pPr>
                      <w:pStyle w:val="LineNumbers"/>
                    </w:pPr>
                    <w:r>
                      <w:t>16</w:t>
                    </w:r>
                  </w:p>
                  <w:p w:rsidR="001A79CF" w:rsidRDefault="001A79CF" w:rsidP="00D25616">
                    <w:pPr>
                      <w:pStyle w:val="LineNumbers"/>
                    </w:pPr>
                    <w:r>
                      <w:t>17</w:t>
                    </w:r>
                  </w:p>
                  <w:p w:rsidR="001A79CF" w:rsidRDefault="001A79CF" w:rsidP="00D25616">
                    <w:pPr>
                      <w:pStyle w:val="LineNumbers"/>
                    </w:pPr>
                    <w:r>
                      <w:t>18</w:t>
                    </w:r>
                  </w:p>
                  <w:p w:rsidR="001A79CF" w:rsidRDefault="001A79CF" w:rsidP="00D25616">
                    <w:pPr>
                      <w:pStyle w:val="LineNumbers"/>
                    </w:pPr>
                    <w:r>
                      <w:t>19</w:t>
                    </w:r>
                  </w:p>
                  <w:p w:rsidR="001A79CF" w:rsidRDefault="001A79CF" w:rsidP="00D25616">
                    <w:pPr>
                      <w:pStyle w:val="LineNumbers"/>
                    </w:pPr>
                    <w:r>
                      <w:t>20</w:t>
                    </w:r>
                  </w:p>
                  <w:p w:rsidR="001A79CF" w:rsidRDefault="001A79CF" w:rsidP="00D25616">
                    <w:pPr>
                      <w:pStyle w:val="LineNumbers"/>
                    </w:pPr>
                    <w:r>
                      <w:t>21</w:t>
                    </w:r>
                  </w:p>
                  <w:p w:rsidR="001A79CF" w:rsidRDefault="001A79CF" w:rsidP="00D25616">
                    <w:pPr>
                      <w:pStyle w:val="LineNumbers"/>
                    </w:pPr>
                    <w:r>
                      <w:t>22</w:t>
                    </w:r>
                  </w:p>
                  <w:p w:rsidR="001A79CF" w:rsidRDefault="001A79CF" w:rsidP="00D25616">
                    <w:pPr>
                      <w:pStyle w:val="LineNumbers"/>
                    </w:pPr>
                    <w:r>
                      <w:t>23</w:t>
                    </w:r>
                  </w:p>
                  <w:p w:rsidR="001A79CF" w:rsidRDefault="001A79CF" w:rsidP="00D25616">
                    <w:pPr>
                      <w:pStyle w:val="LineNumbers"/>
                    </w:pPr>
                    <w:r>
                      <w:t>24</w:t>
                    </w:r>
                  </w:p>
                  <w:p w:rsidR="001A79CF" w:rsidRDefault="001A79CF" w:rsidP="00D25616">
                    <w:pPr>
                      <w:pStyle w:val="LineNumbers"/>
                    </w:pPr>
                    <w:r>
                      <w:t>25</w:t>
                    </w:r>
                  </w:p>
                  <w:p w:rsidR="001A79CF" w:rsidRDefault="001A79CF" w:rsidP="00D25616">
                    <w:pPr>
                      <w:pStyle w:val="LineNumbers"/>
                    </w:pPr>
                    <w:r>
                      <w:t>26</w:t>
                    </w:r>
                  </w:p>
                  <w:p w:rsidR="001A79CF" w:rsidRDefault="001A79CF" w:rsidP="00D25616">
                    <w:pPr>
                      <w:pStyle w:val="LineNumbers"/>
                    </w:pPr>
                    <w:r>
                      <w:t>27</w:t>
                    </w:r>
                  </w:p>
                  <w:p w:rsidR="001A79CF" w:rsidRDefault="001A79CF" w:rsidP="00D25616">
                    <w:pPr>
                      <w:pStyle w:val="LineNumbers"/>
                    </w:pPr>
                    <w:r>
                      <w:t>28</w:t>
                    </w:r>
                  </w:p>
                  <w:p w:rsidR="001A79CF" w:rsidRDefault="001A79CF" w:rsidP="00D25616">
                    <w:pPr>
                      <w:pStyle w:val="LineNumbers"/>
                    </w:pPr>
                  </w:p>
                </w:txbxContent>
              </v:textbox>
              <w10:wrap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6022E475" wp14:editId="35A347CD">
              <wp:simplePos x="0" y="0"/>
              <wp:positionH relativeFrom="margin">
                <wp:posOffset>5943600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5A361"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" strokecolor="black [3213]">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54066182" wp14:editId="13D7907F">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BAB24"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" strokecolor="black [3213]">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4FCF0A90" wp14:editId="54D51984">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80E8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" strokecolor="black [3213]">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0D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B8DB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F01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7ADE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B6CAA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B2EB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C47A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8C53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D2E0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1828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2342EB"/>
    <w:rsid w:val="00012C55"/>
    <w:rsid w:val="00067E6D"/>
    <w:rsid w:val="000957F4"/>
    <w:rsid w:val="000B02FF"/>
    <w:rsid w:val="0010183D"/>
    <w:rsid w:val="00106455"/>
    <w:rsid w:val="0011068C"/>
    <w:rsid w:val="00157B87"/>
    <w:rsid w:val="00183927"/>
    <w:rsid w:val="001A79CF"/>
    <w:rsid w:val="00200DC6"/>
    <w:rsid w:val="00232D30"/>
    <w:rsid w:val="002342EB"/>
    <w:rsid w:val="00273081"/>
    <w:rsid w:val="002A2F54"/>
    <w:rsid w:val="002D323C"/>
    <w:rsid w:val="002E7D41"/>
    <w:rsid w:val="00300470"/>
    <w:rsid w:val="00311F18"/>
    <w:rsid w:val="00312C88"/>
    <w:rsid w:val="0033204F"/>
    <w:rsid w:val="00345389"/>
    <w:rsid w:val="003610CA"/>
    <w:rsid w:val="003768CF"/>
    <w:rsid w:val="00383048"/>
    <w:rsid w:val="003D1D80"/>
    <w:rsid w:val="003E0659"/>
    <w:rsid w:val="004066D0"/>
    <w:rsid w:val="00422EB0"/>
    <w:rsid w:val="004264B4"/>
    <w:rsid w:val="00431532"/>
    <w:rsid w:val="004472B7"/>
    <w:rsid w:val="00494280"/>
    <w:rsid w:val="004C3B8A"/>
    <w:rsid w:val="004E3D7A"/>
    <w:rsid w:val="004F1956"/>
    <w:rsid w:val="0052041C"/>
    <w:rsid w:val="00526BBF"/>
    <w:rsid w:val="00567133"/>
    <w:rsid w:val="00577938"/>
    <w:rsid w:val="005863D1"/>
    <w:rsid w:val="005964D4"/>
    <w:rsid w:val="005B1169"/>
    <w:rsid w:val="005E5F06"/>
    <w:rsid w:val="006233BD"/>
    <w:rsid w:val="007060E3"/>
    <w:rsid w:val="00722665"/>
    <w:rsid w:val="00722F8D"/>
    <w:rsid w:val="00730B1C"/>
    <w:rsid w:val="0073102D"/>
    <w:rsid w:val="00735A93"/>
    <w:rsid w:val="007A7993"/>
    <w:rsid w:val="007C2F1E"/>
    <w:rsid w:val="007F729A"/>
    <w:rsid w:val="00813F82"/>
    <w:rsid w:val="00864127"/>
    <w:rsid w:val="0088602C"/>
    <w:rsid w:val="008B1B89"/>
    <w:rsid w:val="008E10E7"/>
    <w:rsid w:val="0094633D"/>
    <w:rsid w:val="00992C06"/>
    <w:rsid w:val="009C4255"/>
    <w:rsid w:val="00A37222"/>
    <w:rsid w:val="00A54739"/>
    <w:rsid w:val="00A57397"/>
    <w:rsid w:val="00A57E02"/>
    <w:rsid w:val="00AB54A2"/>
    <w:rsid w:val="00B23277"/>
    <w:rsid w:val="00B36374"/>
    <w:rsid w:val="00B63E6F"/>
    <w:rsid w:val="00BD6B17"/>
    <w:rsid w:val="00BF4BD5"/>
    <w:rsid w:val="00BF5863"/>
    <w:rsid w:val="00C00C28"/>
    <w:rsid w:val="00C33B6A"/>
    <w:rsid w:val="00C526D2"/>
    <w:rsid w:val="00C52EFA"/>
    <w:rsid w:val="00C8543C"/>
    <w:rsid w:val="00CD10F7"/>
    <w:rsid w:val="00CD133F"/>
    <w:rsid w:val="00D25616"/>
    <w:rsid w:val="00D43FC6"/>
    <w:rsid w:val="00D45E36"/>
    <w:rsid w:val="00D67338"/>
    <w:rsid w:val="00DB2D48"/>
    <w:rsid w:val="00DD6683"/>
    <w:rsid w:val="00DD79F9"/>
    <w:rsid w:val="00DE02CB"/>
    <w:rsid w:val="00E51477"/>
    <w:rsid w:val="00E84EBE"/>
    <w:rsid w:val="00EA5C7E"/>
    <w:rsid w:val="00ED5B29"/>
    <w:rsid w:val="00ED749E"/>
    <w:rsid w:val="00EF2A12"/>
    <w:rsid w:val="00F05DC0"/>
    <w:rsid w:val="00F532A8"/>
    <w:rsid w:val="00F53762"/>
    <w:rsid w:val="00F84BF9"/>
    <w:rsid w:val="00F935EA"/>
    <w:rsid w:val="00FD59AC"/>
    <w:rsid w:val="00FE4DFF"/>
    <w:rsid w:val="00FE5995"/>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888CE"/>
  <w15:docId w15:val="{81B3FA23-CCB8-4965-90CD-6EF2CAFD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2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qFormat/>
    <w:rsid w:val="00D25616"/>
    <w:pPr>
      <w:tabs>
        <w:tab w:val="left" w:pos="2160"/>
      </w:tabs>
      <w:spacing w:line="227" w:lineRule="exact"/>
    </w:pPr>
    <w:rPr>
      <w:rFonts w:asciiTheme="minorHAnsi" w:hAnsiTheme="minorHAnsi"/>
      <w:sz w:val="20"/>
    </w:rPr>
  </w:style>
  <w:style w:type="paragraph" w:customStyle="1" w:styleId="AttorneyName">
    <w:name w:val="Attorney Name"/>
    <w:basedOn w:val="SingleSpacing"/>
    <w:qFormat/>
    <w:rsid w:val="002E7D41"/>
    <w:pPr>
      <w:spacing w:after="440" w:line="240" w:lineRule="auto"/>
      <w:contextualSpacing/>
    </w:pPr>
  </w:style>
  <w:style w:type="paragraph" w:styleId="Date">
    <w:name w:val="Date"/>
    <w:basedOn w:val="Normal"/>
    <w:next w:val="Normal"/>
    <w:link w:val="DateChar"/>
    <w:uiPriority w:val="99"/>
    <w:unhideWhenUsed/>
    <w:qFormat/>
    <w:rsid w:val="002E7D41"/>
    <w:pPr>
      <w:tabs>
        <w:tab w:val="left" w:pos="2160"/>
      </w:tabs>
      <w:spacing w:line="245" w:lineRule="exact"/>
      <w:ind w:left="4680"/>
    </w:pPr>
    <w:rPr>
      <w:rFonts w:asciiTheme="minorHAnsi" w:hAnsiTheme="minorHAnsi"/>
      <w:sz w:val="20"/>
    </w:rPr>
  </w:style>
  <w:style w:type="paragraph" w:styleId="Footer">
    <w:name w:val="footer"/>
    <w:basedOn w:val="Normal"/>
    <w:qFormat/>
    <w:rsid w:val="00D25616"/>
    <w:pPr>
      <w:spacing w:line="480" w:lineRule="auto"/>
      <w:ind w:firstLine="720"/>
      <w:jc w:val="center"/>
    </w:pPr>
    <w:rPr>
      <w:rFonts w:asciiTheme="minorHAnsi" w:hAnsiTheme="minorHAnsi"/>
      <w:sz w:val="20"/>
    </w:rPr>
  </w:style>
  <w:style w:type="paragraph" w:customStyle="1" w:styleId="CourtName">
    <w:name w:val="Court Name"/>
    <w:basedOn w:val="Normal"/>
    <w:qFormat/>
    <w:rsid w:val="002E7D41"/>
    <w:pPr>
      <w:tabs>
        <w:tab w:val="left" w:pos="2160"/>
      </w:tabs>
      <w:spacing w:after="440" w:line="480" w:lineRule="auto"/>
      <w:contextualSpacing/>
      <w:jc w:val="center"/>
    </w:pPr>
    <w:rPr>
      <w:rFonts w:asciiTheme="minorHAnsi" w:hAnsiTheme="minorHAnsi"/>
      <w:caps/>
      <w:sz w:val="20"/>
    </w:rPr>
  </w:style>
  <w:style w:type="character" w:styleId="PlaceholderText">
    <w:name w:val="Placeholder Text"/>
    <w:basedOn w:val="DefaultParagraphFont"/>
    <w:uiPriority w:val="99"/>
    <w:semiHidden/>
    <w:rsid w:val="00735A93"/>
    <w:rPr>
      <w:color w:val="808080"/>
    </w:rPr>
  </w:style>
  <w:style w:type="paragraph" w:styleId="BalloonText">
    <w:name w:val="Balloon Text"/>
    <w:basedOn w:val="Normal"/>
    <w:link w:val="BalloonTextChar"/>
    <w:uiPriority w:val="99"/>
    <w:semiHidden/>
    <w:unhideWhenUsed/>
    <w:rsid w:val="00735A93"/>
    <w:pPr>
      <w:tabs>
        <w:tab w:val="left" w:pos="2160"/>
      </w:tabs>
      <w:ind w:firstLine="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A93"/>
    <w:rPr>
      <w:rFonts w:ascii="Tahoma" w:hAnsi="Tahoma" w:cs="Tahoma"/>
      <w:sz w:val="16"/>
      <w:szCs w:val="16"/>
    </w:rPr>
  </w:style>
  <w:style w:type="paragraph" w:customStyle="1" w:styleId="Parties">
    <w:name w:val="Parties"/>
    <w:basedOn w:val="Normal"/>
    <w:qFormat/>
    <w:rsid w:val="00D25616"/>
    <w:pPr>
      <w:tabs>
        <w:tab w:val="left" w:pos="2160"/>
      </w:tabs>
      <w:spacing w:line="480" w:lineRule="auto"/>
    </w:pPr>
    <w:rPr>
      <w:rFonts w:asciiTheme="minorHAnsi" w:hAnsiTheme="minorHAnsi"/>
      <w:sz w:val="20"/>
    </w:rPr>
  </w:style>
  <w:style w:type="paragraph" w:customStyle="1" w:styleId="LineNumbers">
    <w:name w:val="Line Numbers"/>
    <w:basedOn w:val="Normal"/>
    <w:qFormat/>
    <w:rsid w:val="00D25616"/>
    <w:pPr>
      <w:tabs>
        <w:tab w:val="left" w:pos="2160"/>
      </w:tabs>
      <w:spacing w:line="480" w:lineRule="auto"/>
      <w:jc w:val="right"/>
    </w:pPr>
    <w:rPr>
      <w:rFonts w:asciiTheme="minorHAnsi" w:hAnsiTheme="minorHAnsi"/>
      <w:sz w:val="20"/>
    </w:rPr>
  </w:style>
  <w:style w:type="paragraph" w:styleId="Signature">
    <w:name w:val="Signature"/>
    <w:basedOn w:val="Normal"/>
    <w:next w:val="Date"/>
    <w:link w:val="SignatureChar"/>
    <w:uiPriority w:val="99"/>
    <w:unhideWhenUsed/>
    <w:qFormat/>
    <w:rsid w:val="002E7D41"/>
    <w:pPr>
      <w:pBdr>
        <w:top w:val="single" w:sz="4" w:space="1" w:color="auto"/>
      </w:pBdr>
      <w:tabs>
        <w:tab w:val="left" w:pos="2160"/>
      </w:tabs>
      <w:spacing w:before="840"/>
      <w:ind w:left="4680" w:right="216"/>
    </w:pPr>
    <w:rPr>
      <w:rFonts w:asciiTheme="minorHAnsi" w:hAnsiTheme="minorHAnsi"/>
      <w:sz w:val="20"/>
    </w:rPr>
  </w:style>
  <w:style w:type="character" w:customStyle="1" w:styleId="SignatureChar">
    <w:name w:val="Signature Char"/>
    <w:basedOn w:val="DefaultParagraphFont"/>
    <w:link w:val="Signature"/>
    <w:uiPriority w:val="99"/>
    <w:rsid w:val="001A79CF"/>
    <w:rPr>
      <w:rFonts w:asciiTheme="minorHAnsi" w:hAnsiTheme="minorHAnsi"/>
    </w:rPr>
  </w:style>
  <w:style w:type="character" w:customStyle="1" w:styleId="DateChar">
    <w:name w:val="Date Char"/>
    <w:basedOn w:val="DefaultParagraphFont"/>
    <w:link w:val="Date"/>
    <w:uiPriority w:val="99"/>
    <w:rsid w:val="002E7D41"/>
    <w:rPr>
      <w:rFonts w:asciiTheme="minorHAnsi" w:hAnsiTheme="minorHAnsi"/>
    </w:rPr>
  </w:style>
  <w:style w:type="paragraph" w:styleId="Header">
    <w:name w:val="header"/>
    <w:basedOn w:val="Normal"/>
    <w:link w:val="HeaderChar"/>
    <w:uiPriority w:val="99"/>
    <w:unhideWhenUsed/>
    <w:rsid w:val="002342EB"/>
    <w:pPr>
      <w:tabs>
        <w:tab w:val="center" w:pos="4680"/>
        <w:tab w:val="right" w:pos="9360"/>
      </w:tabs>
    </w:pPr>
  </w:style>
  <w:style w:type="character" w:customStyle="1" w:styleId="HeaderChar">
    <w:name w:val="Header Char"/>
    <w:basedOn w:val="DefaultParagraphFont"/>
    <w:link w:val="Header"/>
    <w:uiPriority w:val="99"/>
    <w:rsid w:val="002342EB"/>
    <w:rPr>
      <w:sz w:val="24"/>
    </w:rPr>
  </w:style>
  <w:style w:type="paragraph" w:customStyle="1" w:styleId="Default">
    <w:name w:val="Default"/>
    <w:rsid w:val="002342EB"/>
    <w:pPr>
      <w:autoSpaceDE w:val="0"/>
      <w:autoSpaceDN w:val="0"/>
      <w:adjustRightInd w:val="0"/>
    </w:pPr>
    <w:rPr>
      <w:rFonts w:ascii="Courier New" w:hAnsi="Courier New" w:cs="Courier New"/>
      <w:color w:val="000000"/>
      <w:sz w:val="24"/>
      <w:szCs w:val="24"/>
    </w:rPr>
  </w:style>
  <w:style w:type="paragraph" w:styleId="ListParagraph">
    <w:name w:val="List Paragraph"/>
    <w:basedOn w:val="Normal"/>
    <w:uiPriority w:val="34"/>
    <w:unhideWhenUsed/>
    <w:qFormat/>
    <w:rsid w:val="008E1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72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hrensenn\AppData\Roaming\Microsoft\Templates\Pleadblnk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egal Pleading">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D6874-8625-466B-B71B-2B032C1BE3E9}">
  <ds:schemaRefs>
    <ds:schemaRef ds:uri="http://schemas.microsoft.com/sharepoint/v3/contenttype/forms"/>
  </ds:schemaRefs>
</ds:datastoreItem>
</file>

<file path=customXml/itemProps2.xml><?xml version="1.0" encoding="utf-8"?>
<ds:datastoreItem xmlns:ds="http://schemas.openxmlformats.org/officeDocument/2006/customXml" ds:itemID="{1978A7D3-F843-4BF1-BC15-8167831E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Pleadblnk28(2).dotx</Template>
  <TotalTime>12</TotalTime>
  <Pages>5</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Pleading form with 28 lines</vt:lpstr>
    </vt:vector>
  </TitlesOfParts>
  <Company>Court</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form with 28 lines</dc:title>
  <dc:creator>Natilie Fehrensen</dc:creator>
  <cp:lastModifiedBy>Simonetti, Natilie</cp:lastModifiedBy>
  <cp:revision>5</cp:revision>
  <cp:lastPrinted>2025-04-03T23:15:00Z</cp:lastPrinted>
  <dcterms:created xsi:type="dcterms:W3CDTF">2025-03-13T22:21:00Z</dcterms:created>
  <dcterms:modified xsi:type="dcterms:W3CDTF">2025-04-03T23:20:00Z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